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836E" w14:textId="48CA659F" w:rsidR="007440B8" w:rsidRPr="00830664" w:rsidRDefault="007440B8" w:rsidP="007440B8">
      <w:pPr>
        <w:jc w:val="center"/>
        <w:rPr>
          <w:b/>
          <w:sz w:val="28"/>
          <w:szCs w:val="28"/>
        </w:rPr>
      </w:pPr>
      <w:r w:rsidRPr="00830664">
        <w:rPr>
          <w:b/>
          <w:sz w:val="28"/>
          <w:szCs w:val="28"/>
        </w:rPr>
        <w:t xml:space="preserve">PLAN ZAJĘĆ DLA FILOLOGII </w:t>
      </w:r>
      <w:r>
        <w:rPr>
          <w:b/>
          <w:sz w:val="28"/>
          <w:szCs w:val="28"/>
        </w:rPr>
        <w:t>POLSKIEJ</w:t>
      </w:r>
      <w:r w:rsidRPr="00830664">
        <w:rPr>
          <w:b/>
          <w:sz w:val="28"/>
          <w:szCs w:val="28"/>
        </w:rPr>
        <w:t xml:space="preserve"> I STOPNIA</w:t>
      </w:r>
    </w:p>
    <w:p w14:paraId="6F8ED652" w14:textId="6AA792B4" w:rsidR="007440B8" w:rsidRPr="00830664" w:rsidRDefault="007440B8" w:rsidP="007440B8">
      <w:pPr>
        <w:jc w:val="center"/>
        <w:rPr>
          <w:b/>
          <w:sz w:val="28"/>
          <w:szCs w:val="28"/>
        </w:rPr>
      </w:pPr>
      <w:r w:rsidRPr="00830664">
        <w:rPr>
          <w:b/>
          <w:sz w:val="28"/>
          <w:szCs w:val="28"/>
        </w:rPr>
        <w:t>ROK AKADEMICKI 202</w:t>
      </w:r>
      <w:r>
        <w:rPr>
          <w:b/>
          <w:sz w:val="28"/>
          <w:szCs w:val="28"/>
        </w:rPr>
        <w:t>4</w:t>
      </w:r>
      <w:r w:rsidRPr="0083066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 xml:space="preserve">5 </w:t>
      </w:r>
      <w:r w:rsidRPr="00830664">
        <w:rPr>
          <w:b/>
          <w:sz w:val="28"/>
          <w:szCs w:val="28"/>
        </w:rPr>
        <w:t xml:space="preserve">– SEMESTR </w:t>
      </w:r>
      <w:r>
        <w:rPr>
          <w:b/>
          <w:sz w:val="28"/>
          <w:szCs w:val="28"/>
        </w:rPr>
        <w:t>LETNI</w:t>
      </w:r>
    </w:p>
    <w:p w14:paraId="55C0ECF1" w14:textId="77777777" w:rsidR="007440B8" w:rsidRPr="00830664" w:rsidRDefault="007440B8" w:rsidP="007440B8">
      <w:pPr>
        <w:jc w:val="center"/>
        <w:rPr>
          <w:b/>
          <w:sz w:val="28"/>
          <w:szCs w:val="28"/>
        </w:rPr>
      </w:pPr>
    </w:p>
    <w:p w14:paraId="2BEDA378" w14:textId="5B0E0ECC" w:rsidR="007440B8" w:rsidRPr="007440B8" w:rsidRDefault="007440B8" w:rsidP="007440B8">
      <w:pPr>
        <w:tabs>
          <w:tab w:val="left" w:pos="4935"/>
        </w:tabs>
        <w:jc w:val="center"/>
        <w:rPr>
          <w:b/>
          <w:sz w:val="28"/>
          <w:szCs w:val="28"/>
        </w:rPr>
      </w:pPr>
      <w:r w:rsidRPr="00830664">
        <w:rPr>
          <w:b/>
          <w:sz w:val="28"/>
          <w:szCs w:val="28"/>
        </w:rPr>
        <w:t>I RO</w:t>
      </w:r>
      <w:r>
        <w:rPr>
          <w:b/>
          <w:sz w:val="28"/>
          <w:szCs w:val="28"/>
        </w:rPr>
        <w:t>K</w:t>
      </w:r>
    </w:p>
    <w:tbl>
      <w:tblPr>
        <w:tblpPr w:leftFromText="141" w:rightFromText="141" w:vertAnchor="text" w:horzAnchor="page" w:tblpX="169" w:tblpY="-511"/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5587"/>
        <w:gridCol w:w="1288"/>
        <w:gridCol w:w="1288"/>
        <w:gridCol w:w="1575"/>
        <w:gridCol w:w="2863"/>
        <w:gridCol w:w="1507"/>
        <w:gridCol w:w="70"/>
      </w:tblGrid>
      <w:tr w:rsidR="007440B8" w:rsidRPr="00084093" w14:paraId="2D700609" w14:textId="77777777" w:rsidTr="00157BD2">
        <w:trPr>
          <w:gridAfter w:val="1"/>
          <w:wAfter w:w="70" w:type="dxa"/>
          <w:trHeight w:val="1077"/>
        </w:trPr>
        <w:tc>
          <w:tcPr>
            <w:tcW w:w="6042" w:type="dxa"/>
            <w:gridSpan w:val="2"/>
            <w:vAlign w:val="center"/>
          </w:tcPr>
          <w:p w14:paraId="14C33F28" w14:textId="77777777" w:rsidR="007440B8" w:rsidRPr="00084093" w:rsidRDefault="007440B8" w:rsidP="00157BD2">
            <w:pPr>
              <w:pStyle w:val="Nagwek3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084093">
              <w:rPr>
                <w:rFonts w:cs="Times New Roman"/>
                <w:color w:val="auto"/>
                <w:sz w:val="24"/>
                <w:szCs w:val="24"/>
              </w:rPr>
              <w:lastRenderedPageBreak/>
              <w:t xml:space="preserve">Przedmioty podstawowe i kierunkowe </w:t>
            </w:r>
          </w:p>
          <w:p w14:paraId="215A96CF" w14:textId="77777777" w:rsidR="007440B8" w:rsidRPr="00084093" w:rsidRDefault="007440B8" w:rsidP="00157BD2">
            <w:pPr>
              <w:pStyle w:val="Nagwek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B583C4C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Wykład (semestr)</w:t>
            </w:r>
          </w:p>
        </w:tc>
        <w:tc>
          <w:tcPr>
            <w:tcW w:w="1288" w:type="dxa"/>
            <w:vAlign w:val="center"/>
          </w:tcPr>
          <w:p w14:paraId="730DF2D1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Ćwiczenia (semestr) </w:t>
            </w:r>
          </w:p>
        </w:tc>
        <w:tc>
          <w:tcPr>
            <w:tcW w:w="1575" w:type="dxa"/>
            <w:vAlign w:val="center"/>
          </w:tcPr>
          <w:p w14:paraId="79293981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2863" w:type="dxa"/>
          </w:tcPr>
          <w:p w14:paraId="3D8FF430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697A5AF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507" w:type="dxa"/>
          </w:tcPr>
          <w:p w14:paraId="12BC1906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518A49D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Sala</w:t>
            </w:r>
          </w:p>
        </w:tc>
      </w:tr>
      <w:tr w:rsidR="007440B8" w:rsidRPr="00084093" w14:paraId="6F6EAFBF" w14:textId="77777777" w:rsidTr="00157BD2">
        <w:trPr>
          <w:gridAfter w:val="1"/>
          <w:wAfter w:w="70" w:type="dxa"/>
          <w:trHeight w:val="571"/>
        </w:trPr>
        <w:tc>
          <w:tcPr>
            <w:tcW w:w="455" w:type="dxa"/>
            <w:vAlign w:val="center"/>
          </w:tcPr>
          <w:p w14:paraId="3DA4496F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bookmarkStart w:id="0" w:name="_Hlk190086925"/>
            <w:r w:rsidRPr="0008409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587" w:type="dxa"/>
            <w:vAlign w:val="center"/>
          </w:tcPr>
          <w:p w14:paraId="62A1E9B5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88FC268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Lekcje tekstów dawnych</w:t>
            </w:r>
          </w:p>
          <w:p w14:paraId="3E220113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Małgorzata Majewska </w:t>
            </w:r>
          </w:p>
          <w:p w14:paraId="399001F5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D1C3D1F" w14:textId="70C2E785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F61A328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FBD07A6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(1)</w:t>
            </w:r>
          </w:p>
        </w:tc>
        <w:tc>
          <w:tcPr>
            <w:tcW w:w="1575" w:type="dxa"/>
            <w:vAlign w:val="center"/>
          </w:tcPr>
          <w:p w14:paraId="11DB6E82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2A2B26CD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1D1DB62C" w14:textId="7C258C28" w:rsidR="00084093" w:rsidRPr="00084093" w:rsidRDefault="00084093" w:rsidP="00084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   </w:t>
            </w:r>
            <w:r w:rsidRPr="00084093">
              <w:rPr>
                <w:rFonts w:cs="Times New Roman"/>
                <w:sz w:val="24"/>
                <w:szCs w:val="24"/>
              </w:rPr>
              <w:t>Pon. 13.15-14.45</w:t>
            </w:r>
          </w:p>
          <w:p w14:paraId="17E2832A" w14:textId="77777777" w:rsidR="00084093" w:rsidRPr="00084093" w:rsidRDefault="00084093" w:rsidP="00084093">
            <w:pPr>
              <w:rPr>
                <w:rFonts w:cs="Times New Roman"/>
                <w:sz w:val="24"/>
                <w:szCs w:val="24"/>
              </w:rPr>
            </w:pPr>
          </w:p>
          <w:p w14:paraId="7DFF4030" w14:textId="477ED2DE" w:rsidR="00084093" w:rsidRPr="00084093" w:rsidRDefault="00084093" w:rsidP="00084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   </w:t>
            </w:r>
            <w:r w:rsidRPr="00084093">
              <w:rPr>
                <w:rFonts w:cs="Times New Roman"/>
                <w:sz w:val="24"/>
                <w:szCs w:val="24"/>
              </w:rPr>
              <w:t>Pon. 11.30-13.00</w:t>
            </w:r>
          </w:p>
          <w:p w14:paraId="0D17989C" w14:textId="676C5DB2" w:rsidR="00084093" w:rsidRPr="00084093" w:rsidRDefault="00084093" w:rsidP="00084093">
            <w:pPr>
              <w:rPr>
                <w:rFonts w:cs="Times New Roman"/>
                <w:sz w:val="24"/>
                <w:szCs w:val="24"/>
              </w:rPr>
            </w:pPr>
          </w:p>
          <w:p w14:paraId="41CCD724" w14:textId="435367B4" w:rsidR="007440B8" w:rsidRP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   </w:t>
            </w:r>
            <w:r w:rsidRPr="00084093">
              <w:rPr>
                <w:rFonts w:cs="Times New Roman"/>
                <w:sz w:val="24"/>
                <w:szCs w:val="24"/>
              </w:rPr>
              <w:t>Wt. 11.30-13.00</w:t>
            </w:r>
          </w:p>
          <w:p w14:paraId="6A6658CA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3693FFB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7C87107" w14:textId="44E6601F" w:rsidR="007440B8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</w:t>
            </w:r>
          </w:p>
          <w:p w14:paraId="54D3D377" w14:textId="77777777" w:rsid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D85FF5D" w14:textId="4AF53362" w:rsid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</w:t>
            </w:r>
          </w:p>
          <w:p w14:paraId="76FCE39A" w14:textId="77777777" w:rsid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4D681847" w14:textId="47352CEF" w:rsidR="00084093" w:rsidRP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</w:t>
            </w:r>
          </w:p>
          <w:p w14:paraId="038A65C4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428F2DC8" w14:textId="77777777" w:rsidTr="00157BD2">
        <w:trPr>
          <w:gridAfter w:val="1"/>
          <w:wAfter w:w="70" w:type="dxa"/>
          <w:trHeight w:val="571"/>
        </w:trPr>
        <w:tc>
          <w:tcPr>
            <w:tcW w:w="455" w:type="dxa"/>
            <w:vAlign w:val="center"/>
          </w:tcPr>
          <w:p w14:paraId="04591E4A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587" w:type="dxa"/>
            <w:vAlign w:val="center"/>
          </w:tcPr>
          <w:p w14:paraId="69EB9F93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F55A811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Nauki pomocnicze</w:t>
            </w:r>
          </w:p>
          <w:p w14:paraId="641D4999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Małgorzata Majewska</w:t>
            </w:r>
          </w:p>
          <w:p w14:paraId="529D5FFA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3A2BA3C" w14:textId="00742C8C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4CF6DD5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4B55CA5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(1)</w:t>
            </w:r>
          </w:p>
        </w:tc>
        <w:tc>
          <w:tcPr>
            <w:tcW w:w="1575" w:type="dxa"/>
            <w:vAlign w:val="center"/>
          </w:tcPr>
          <w:p w14:paraId="7CAFFEBA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06CC2F24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A60B0F7" w14:textId="323C14AE" w:rsidR="00084093" w:rsidRPr="00084093" w:rsidRDefault="00084093" w:rsidP="00084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   </w:t>
            </w:r>
            <w:r w:rsidRPr="00084093">
              <w:rPr>
                <w:rFonts w:cs="Times New Roman"/>
                <w:sz w:val="24"/>
                <w:szCs w:val="24"/>
              </w:rPr>
              <w:t xml:space="preserve">Pt. 9.45-11.15 </w:t>
            </w:r>
          </w:p>
          <w:p w14:paraId="1CE636CA" w14:textId="3429C135" w:rsidR="00084093" w:rsidRPr="00084093" w:rsidRDefault="00084093" w:rsidP="00084093">
            <w:pPr>
              <w:rPr>
                <w:rFonts w:cs="Times New Roman"/>
                <w:sz w:val="24"/>
                <w:szCs w:val="24"/>
              </w:rPr>
            </w:pPr>
          </w:p>
          <w:p w14:paraId="46D0A971" w14:textId="45F230FA" w:rsidR="00084093" w:rsidRPr="00084093" w:rsidRDefault="00084093" w:rsidP="00084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   </w:t>
            </w:r>
            <w:r w:rsidRPr="00084093">
              <w:rPr>
                <w:rFonts w:cs="Times New Roman"/>
                <w:sz w:val="24"/>
                <w:szCs w:val="24"/>
              </w:rPr>
              <w:t xml:space="preserve">Pt. 11.30-13.00 </w:t>
            </w:r>
          </w:p>
          <w:p w14:paraId="4E012785" w14:textId="77777777" w:rsidR="00084093" w:rsidRPr="00084093" w:rsidRDefault="00084093" w:rsidP="00084093">
            <w:pPr>
              <w:rPr>
                <w:rFonts w:cs="Times New Roman"/>
                <w:sz w:val="24"/>
                <w:szCs w:val="24"/>
              </w:rPr>
            </w:pPr>
          </w:p>
          <w:p w14:paraId="62393E6F" w14:textId="774DB185" w:rsidR="007440B8" w:rsidRP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   </w:t>
            </w:r>
            <w:r w:rsidRPr="00084093">
              <w:rPr>
                <w:rFonts w:cs="Times New Roman"/>
                <w:sz w:val="24"/>
                <w:szCs w:val="24"/>
              </w:rPr>
              <w:t xml:space="preserve">Wt. 9.45-11.15 </w:t>
            </w:r>
          </w:p>
          <w:p w14:paraId="7C21D1CF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87AF879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09B009D" w14:textId="52E07441" w:rsidR="007440B8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227</w:t>
            </w:r>
          </w:p>
          <w:p w14:paraId="23E93CCB" w14:textId="77777777" w:rsid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A1BA07C" w14:textId="356443FC" w:rsid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227</w:t>
            </w:r>
          </w:p>
          <w:p w14:paraId="6D8670F0" w14:textId="77777777" w:rsid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C4F8139" w14:textId="37A78F95" w:rsidR="00084093" w:rsidRPr="00084093" w:rsidRDefault="00084093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</w:t>
            </w:r>
          </w:p>
          <w:p w14:paraId="757FCAAC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47DFB1A" w14:textId="77777777" w:rsidTr="00157BD2">
        <w:trPr>
          <w:gridAfter w:val="1"/>
          <w:wAfter w:w="70" w:type="dxa"/>
          <w:trHeight w:val="616"/>
        </w:trPr>
        <w:tc>
          <w:tcPr>
            <w:tcW w:w="455" w:type="dxa"/>
            <w:vAlign w:val="center"/>
          </w:tcPr>
          <w:p w14:paraId="09DC30E5" w14:textId="77777777" w:rsidR="007440B8" w:rsidRPr="00084093" w:rsidRDefault="007440B8" w:rsidP="006B6CE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587" w:type="dxa"/>
            <w:vAlign w:val="center"/>
          </w:tcPr>
          <w:p w14:paraId="5F4C6F7F" w14:textId="77777777" w:rsidR="007440B8" w:rsidRPr="00084093" w:rsidRDefault="007440B8" w:rsidP="00157BD2">
            <w:pPr>
              <w:pStyle w:val="Nagwek8"/>
              <w:rPr>
                <w:rFonts w:cs="Times New Roman"/>
                <w:i w:val="0"/>
                <w:iCs w:val="0"/>
                <w:sz w:val="24"/>
                <w:szCs w:val="24"/>
              </w:rPr>
            </w:pPr>
            <w:r w:rsidRPr="00084093">
              <w:rPr>
                <w:rFonts w:cs="Times New Roman"/>
                <w:i w:val="0"/>
                <w:sz w:val="24"/>
                <w:szCs w:val="24"/>
              </w:rPr>
              <w:t>Język łaciński z elementami wiedzy o antyku</w:t>
            </w:r>
          </w:p>
          <w:p w14:paraId="5C0F34CD" w14:textId="5618AC0F" w:rsidR="007440B8" w:rsidRPr="00084093" w:rsidRDefault="007440B8" w:rsidP="00157BD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sz w:val="24"/>
                <w:szCs w:val="24"/>
              </w:rPr>
              <w:t>Dr Filip Doroszewski</w:t>
            </w:r>
          </w:p>
        </w:tc>
        <w:tc>
          <w:tcPr>
            <w:tcW w:w="1288" w:type="dxa"/>
            <w:vAlign w:val="center"/>
          </w:tcPr>
          <w:p w14:paraId="4E698F1D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2A421ED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(1,2)</w:t>
            </w:r>
          </w:p>
        </w:tc>
        <w:tc>
          <w:tcPr>
            <w:tcW w:w="1575" w:type="dxa"/>
            <w:vAlign w:val="center"/>
          </w:tcPr>
          <w:p w14:paraId="2DB66B7F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2863" w:type="dxa"/>
          </w:tcPr>
          <w:p w14:paraId="4A46BE47" w14:textId="5E35D428" w:rsidR="007440B8" w:rsidRPr="00084093" w:rsidRDefault="006B6CE2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 Czw. 13.15-14.45</w:t>
            </w:r>
          </w:p>
          <w:p w14:paraId="1FB0EFD7" w14:textId="77777777" w:rsidR="006B6CE2" w:rsidRPr="00084093" w:rsidRDefault="006B6CE2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3E79BF19" w14:textId="12288380" w:rsidR="007440B8" w:rsidRPr="00084093" w:rsidRDefault="006B6CE2" w:rsidP="009D479D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B   Czw. 15.00-16.30</w:t>
            </w:r>
          </w:p>
        </w:tc>
        <w:tc>
          <w:tcPr>
            <w:tcW w:w="1507" w:type="dxa"/>
          </w:tcPr>
          <w:p w14:paraId="5FA5092F" w14:textId="3323DE93" w:rsidR="007440B8" w:rsidRPr="00084093" w:rsidRDefault="006B6CE2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215</w:t>
            </w:r>
          </w:p>
          <w:p w14:paraId="68E0BF90" w14:textId="77777777" w:rsidR="006B6CE2" w:rsidRPr="00084093" w:rsidRDefault="006B6CE2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0FA8005" w14:textId="2C45F1EA" w:rsidR="006B6CE2" w:rsidRPr="00084093" w:rsidRDefault="006B6CE2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215</w:t>
            </w:r>
          </w:p>
          <w:p w14:paraId="0C1ECBD2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1C3EC64" w14:textId="77777777" w:rsidTr="00157BD2">
        <w:trPr>
          <w:gridAfter w:val="1"/>
          <w:wAfter w:w="70" w:type="dxa"/>
          <w:trHeight w:val="141"/>
        </w:trPr>
        <w:tc>
          <w:tcPr>
            <w:tcW w:w="455" w:type="dxa"/>
            <w:vAlign w:val="center"/>
          </w:tcPr>
          <w:p w14:paraId="4016D6A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87" w:type="dxa"/>
            <w:vAlign w:val="center"/>
          </w:tcPr>
          <w:p w14:paraId="4736C0EE" w14:textId="77777777" w:rsidR="007440B8" w:rsidRPr="00084093" w:rsidRDefault="007440B8" w:rsidP="00157BD2">
            <w:pPr>
              <w:pStyle w:val="Nagwek8"/>
              <w:rPr>
                <w:rFonts w:cs="Times New Roman"/>
                <w:sz w:val="24"/>
                <w:szCs w:val="24"/>
              </w:rPr>
            </w:pPr>
          </w:p>
          <w:p w14:paraId="1A943DA2" w14:textId="77777777" w:rsidR="007440B8" w:rsidRPr="00084093" w:rsidRDefault="007440B8" w:rsidP="00157BD2">
            <w:pPr>
              <w:pStyle w:val="Nagwek8"/>
              <w:rPr>
                <w:rFonts w:cs="Times New Roman"/>
                <w:i w:val="0"/>
                <w:iCs w:val="0"/>
                <w:sz w:val="24"/>
                <w:szCs w:val="24"/>
              </w:rPr>
            </w:pPr>
            <w:r w:rsidRPr="00084093">
              <w:rPr>
                <w:rFonts w:cs="Times New Roman"/>
                <w:i w:val="0"/>
                <w:sz w:val="24"/>
                <w:szCs w:val="24"/>
              </w:rPr>
              <w:t>Historia Polski</w:t>
            </w:r>
          </w:p>
          <w:p w14:paraId="440D3B28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Piotr Majewski</w:t>
            </w:r>
          </w:p>
          <w:p w14:paraId="4AA33610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25DD70E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(1,2)</w:t>
            </w:r>
          </w:p>
        </w:tc>
        <w:tc>
          <w:tcPr>
            <w:tcW w:w="1288" w:type="dxa"/>
            <w:vAlign w:val="center"/>
          </w:tcPr>
          <w:p w14:paraId="15102CB9" w14:textId="77777777" w:rsidR="007440B8" w:rsidRPr="00084093" w:rsidRDefault="007440B8" w:rsidP="00084093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89079C5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  <w:p w14:paraId="499C35C2" w14:textId="77777777" w:rsidR="007440B8" w:rsidRPr="00084093" w:rsidRDefault="007440B8" w:rsidP="0008409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8C7405A" w14:textId="77777777" w:rsidR="007440B8" w:rsidRPr="00084093" w:rsidRDefault="007440B8" w:rsidP="00084093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EFC6D3F" w14:textId="77777777" w:rsidR="007440B8" w:rsidRPr="00084093" w:rsidRDefault="007440B8" w:rsidP="00084093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4F7FEB4" w14:textId="77777777" w:rsidR="007440B8" w:rsidRPr="00084093" w:rsidRDefault="007440B8" w:rsidP="00084093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Czw. </w:t>
            </w:r>
            <w:r w:rsidRPr="00084093">
              <w:rPr>
                <w:rFonts w:cs="Times New Roman"/>
                <w:color w:val="000000"/>
                <w:sz w:val="24"/>
                <w:szCs w:val="24"/>
              </w:rPr>
              <w:t>16.45-18.15</w:t>
            </w:r>
          </w:p>
        </w:tc>
        <w:tc>
          <w:tcPr>
            <w:tcW w:w="1507" w:type="dxa"/>
          </w:tcPr>
          <w:p w14:paraId="08F2F9B0" w14:textId="77777777" w:rsidR="007440B8" w:rsidRPr="00084093" w:rsidRDefault="007440B8" w:rsidP="00084093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C61948D" w14:textId="77777777" w:rsidR="007440B8" w:rsidRPr="00084093" w:rsidRDefault="007440B8" w:rsidP="00084093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68CC73A" w14:textId="77777777" w:rsidR="007440B8" w:rsidRPr="00084093" w:rsidRDefault="007440B8" w:rsidP="00084093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7440B8" w:rsidRPr="00084093" w14:paraId="4073A3DE" w14:textId="77777777" w:rsidTr="00157BD2">
        <w:trPr>
          <w:gridAfter w:val="1"/>
          <w:wAfter w:w="70" w:type="dxa"/>
          <w:trHeight w:val="141"/>
        </w:trPr>
        <w:tc>
          <w:tcPr>
            <w:tcW w:w="455" w:type="dxa"/>
            <w:vAlign w:val="center"/>
          </w:tcPr>
          <w:p w14:paraId="24507698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87" w:type="dxa"/>
            <w:vAlign w:val="center"/>
          </w:tcPr>
          <w:p w14:paraId="3DE27CE3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Lektorat języka obcego</w:t>
            </w:r>
          </w:p>
          <w:p w14:paraId="34DDD7D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DAF63D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C95590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(1,2)</w:t>
            </w:r>
          </w:p>
        </w:tc>
        <w:tc>
          <w:tcPr>
            <w:tcW w:w="1575" w:type="dxa"/>
            <w:vAlign w:val="center"/>
          </w:tcPr>
          <w:p w14:paraId="5884AD3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74F7059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39EDC3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3DE5A781" w14:textId="77777777" w:rsidTr="00157BD2">
        <w:trPr>
          <w:gridAfter w:val="1"/>
          <w:wAfter w:w="70" w:type="dxa"/>
          <w:trHeight w:val="641"/>
        </w:trPr>
        <w:tc>
          <w:tcPr>
            <w:tcW w:w="455" w:type="dxa"/>
            <w:vAlign w:val="center"/>
          </w:tcPr>
          <w:p w14:paraId="2F624CB9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587" w:type="dxa"/>
            <w:vAlign w:val="center"/>
          </w:tcPr>
          <w:p w14:paraId="69261D36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63B8FCF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Wstęp do nauki o języku</w:t>
            </w:r>
          </w:p>
          <w:p w14:paraId="6608E751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Katarzyna Doboszyńska-Markiewicz</w:t>
            </w:r>
          </w:p>
          <w:p w14:paraId="7E9EF6A6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369318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(1)</w:t>
            </w:r>
          </w:p>
        </w:tc>
        <w:tc>
          <w:tcPr>
            <w:tcW w:w="1288" w:type="dxa"/>
            <w:vAlign w:val="center"/>
          </w:tcPr>
          <w:p w14:paraId="659E896B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E0ACB9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2863" w:type="dxa"/>
          </w:tcPr>
          <w:p w14:paraId="4F31A4D7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3E8DBA66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5E34C347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Czw. 13.15-14.45</w:t>
            </w:r>
          </w:p>
        </w:tc>
        <w:tc>
          <w:tcPr>
            <w:tcW w:w="1507" w:type="dxa"/>
          </w:tcPr>
          <w:p w14:paraId="29346E0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5B6E10AE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882D301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302</w:t>
            </w:r>
          </w:p>
        </w:tc>
      </w:tr>
      <w:tr w:rsidR="007440B8" w:rsidRPr="00084093" w14:paraId="625FCDC4" w14:textId="77777777" w:rsidTr="00084093">
        <w:trPr>
          <w:gridAfter w:val="1"/>
          <w:wAfter w:w="70" w:type="dxa"/>
          <w:trHeight w:val="1975"/>
        </w:trPr>
        <w:tc>
          <w:tcPr>
            <w:tcW w:w="455" w:type="dxa"/>
            <w:vAlign w:val="center"/>
          </w:tcPr>
          <w:p w14:paraId="2E57C70C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87" w:type="dxa"/>
            <w:vAlign w:val="center"/>
          </w:tcPr>
          <w:p w14:paraId="4357606D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Gramatyka opisowa języka polskiego</w:t>
            </w:r>
          </w:p>
          <w:p w14:paraId="0A1B19A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(fonetyka i fonologia)</w:t>
            </w:r>
          </w:p>
          <w:p w14:paraId="59EFC204" w14:textId="4B72E0A0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Mateusz Kowalski</w:t>
            </w:r>
          </w:p>
          <w:p w14:paraId="5DF30950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FB9378D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F94EEDF" w14:textId="49A29D51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30 (1)</w:t>
            </w:r>
          </w:p>
        </w:tc>
        <w:tc>
          <w:tcPr>
            <w:tcW w:w="1575" w:type="dxa"/>
            <w:vAlign w:val="center"/>
          </w:tcPr>
          <w:p w14:paraId="16FBD9E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56E47672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4310D7E5" w14:textId="560B8714" w:rsidR="007440B8" w:rsidRPr="00084093" w:rsidRDefault="0008409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   </w:t>
            </w:r>
            <w:r w:rsidR="007440B8" w:rsidRPr="00084093">
              <w:rPr>
                <w:rFonts w:cs="Times New Roman"/>
                <w:sz w:val="24"/>
                <w:szCs w:val="24"/>
              </w:rPr>
              <w:t>Pt. 11.30-13.00</w:t>
            </w:r>
          </w:p>
          <w:p w14:paraId="78374CD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7C8C06CE" w14:textId="17FA4DD4" w:rsidR="007440B8" w:rsidRPr="00084093" w:rsidRDefault="0008409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   </w:t>
            </w:r>
            <w:r w:rsidR="007440B8" w:rsidRPr="00084093">
              <w:rPr>
                <w:rFonts w:cs="Times New Roman"/>
                <w:sz w:val="24"/>
                <w:szCs w:val="24"/>
              </w:rPr>
              <w:t>Pt. 13.15-14.45</w:t>
            </w:r>
          </w:p>
          <w:p w14:paraId="22EE1548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2B33C28" w14:textId="7C745F43" w:rsidR="007440B8" w:rsidRPr="00084093" w:rsidRDefault="0008409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   </w:t>
            </w:r>
            <w:r w:rsidR="007440B8" w:rsidRPr="00084093">
              <w:rPr>
                <w:rFonts w:cs="Times New Roman"/>
                <w:sz w:val="24"/>
                <w:szCs w:val="24"/>
              </w:rPr>
              <w:t>Pt. 15.00-16.30</w:t>
            </w:r>
          </w:p>
        </w:tc>
        <w:tc>
          <w:tcPr>
            <w:tcW w:w="1507" w:type="dxa"/>
          </w:tcPr>
          <w:p w14:paraId="51178B91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84E62ED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410A</w:t>
            </w:r>
          </w:p>
          <w:p w14:paraId="4235D266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5D564A7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410A</w:t>
            </w:r>
          </w:p>
          <w:p w14:paraId="06832D18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71659DB3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323</w:t>
            </w:r>
          </w:p>
        </w:tc>
      </w:tr>
      <w:tr w:rsidR="007440B8" w:rsidRPr="00084093" w14:paraId="39C20532" w14:textId="77777777" w:rsidTr="00157BD2">
        <w:trPr>
          <w:trHeight w:val="565"/>
        </w:trPr>
        <w:tc>
          <w:tcPr>
            <w:tcW w:w="455" w:type="dxa"/>
            <w:vAlign w:val="center"/>
          </w:tcPr>
          <w:p w14:paraId="1065CE38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587" w:type="dxa"/>
            <w:vAlign w:val="center"/>
          </w:tcPr>
          <w:p w14:paraId="2CA4F10B" w14:textId="77777777" w:rsidR="007440B8" w:rsidRPr="00084093" w:rsidRDefault="007440B8" w:rsidP="00157BD2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EBFFD66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Gramatyka opisowa języka polskiego</w:t>
            </w:r>
          </w:p>
          <w:p w14:paraId="36691A0E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(morfologia) </w:t>
            </w:r>
          </w:p>
          <w:p w14:paraId="7919696B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iCs/>
                <w:sz w:val="24"/>
                <w:szCs w:val="24"/>
              </w:rPr>
              <w:t>dr hab. Anna Kozłowska, prof. ucz.</w:t>
            </w:r>
          </w:p>
          <w:p w14:paraId="5EEE2202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09B958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288" w:type="dxa"/>
            <w:vAlign w:val="center"/>
          </w:tcPr>
          <w:p w14:paraId="1BC4E824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C0A5D4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2863" w:type="dxa"/>
            <w:vAlign w:val="center"/>
          </w:tcPr>
          <w:p w14:paraId="64A87EF2" w14:textId="44E1A22C" w:rsidR="007440B8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Śr. 13.15-14.45</w:t>
            </w:r>
          </w:p>
        </w:tc>
        <w:tc>
          <w:tcPr>
            <w:tcW w:w="1577" w:type="dxa"/>
            <w:gridSpan w:val="2"/>
            <w:vAlign w:val="center"/>
          </w:tcPr>
          <w:p w14:paraId="2F1AFF54" w14:textId="6622F86C" w:rsidR="007440B8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210</w:t>
            </w:r>
          </w:p>
        </w:tc>
      </w:tr>
      <w:tr w:rsidR="007440B8" w:rsidRPr="00084093" w14:paraId="073038C1" w14:textId="77777777" w:rsidTr="00157BD2">
        <w:trPr>
          <w:trHeight w:val="823"/>
        </w:trPr>
        <w:tc>
          <w:tcPr>
            <w:tcW w:w="455" w:type="dxa"/>
            <w:vAlign w:val="center"/>
          </w:tcPr>
          <w:p w14:paraId="634E142C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87" w:type="dxa"/>
            <w:vAlign w:val="center"/>
          </w:tcPr>
          <w:p w14:paraId="5EC07E0E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Gramatyka opisowa języka polskiego(morfologia) </w:t>
            </w:r>
          </w:p>
          <w:p w14:paraId="19B0B841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Katarzyna Doboszyńska-Markiewicz </w:t>
            </w:r>
          </w:p>
          <w:p w14:paraId="2B994EEF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47B10DD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042DA42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673678A" w14:textId="2DA4C50E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575" w:type="dxa"/>
            <w:vAlign w:val="center"/>
          </w:tcPr>
          <w:p w14:paraId="5457F54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712B4ED0" w14:textId="77777777" w:rsidR="005D178E" w:rsidRPr="00084093" w:rsidRDefault="005D178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 Wt. 9.45-11.15</w:t>
            </w:r>
          </w:p>
          <w:p w14:paraId="0C0346FD" w14:textId="77777777" w:rsidR="005D178E" w:rsidRPr="00084093" w:rsidRDefault="005D178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4D6A281F" w14:textId="4AE7B724" w:rsidR="005D178E" w:rsidRPr="00084093" w:rsidRDefault="005D178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B   Wt. 11.30-13.00</w:t>
            </w:r>
          </w:p>
        </w:tc>
        <w:tc>
          <w:tcPr>
            <w:tcW w:w="1577" w:type="dxa"/>
            <w:gridSpan w:val="2"/>
          </w:tcPr>
          <w:p w14:paraId="1023F562" w14:textId="77777777" w:rsidR="007440B8" w:rsidRPr="00084093" w:rsidRDefault="005D178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410A</w:t>
            </w:r>
          </w:p>
          <w:p w14:paraId="06BD315B" w14:textId="77777777" w:rsidR="005D178E" w:rsidRPr="00084093" w:rsidRDefault="005D178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7C91F9FC" w14:textId="234A72BD" w:rsidR="005D178E" w:rsidRPr="00084093" w:rsidRDefault="005D178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410A</w:t>
            </w:r>
          </w:p>
        </w:tc>
      </w:tr>
      <w:tr w:rsidR="007440B8" w:rsidRPr="00084093" w14:paraId="697A57C9" w14:textId="77777777" w:rsidTr="00157BD2">
        <w:trPr>
          <w:trHeight w:val="716"/>
        </w:trPr>
        <w:tc>
          <w:tcPr>
            <w:tcW w:w="455" w:type="dxa"/>
            <w:vAlign w:val="center"/>
          </w:tcPr>
          <w:p w14:paraId="5FFDEF7F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587" w:type="dxa"/>
            <w:vAlign w:val="center"/>
          </w:tcPr>
          <w:p w14:paraId="5AFAC13D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Kultura języka</w:t>
            </w:r>
          </w:p>
          <w:p w14:paraId="5240C0EE" w14:textId="5FBB1594" w:rsidR="007440B8" w:rsidRPr="00084093" w:rsidRDefault="007440B8" w:rsidP="00B1064F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Tomasz Korpysz, prof. ucz.</w:t>
            </w:r>
          </w:p>
        </w:tc>
        <w:tc>
          <w:tcPr>
            <w:tcW w:w="1288" w:type="dxa"/>
            <w:vAlign w:val="center"/>
          </w:tcPr>
          <w:p w14:paraId="19365B9B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5565076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  60 (1,2)</w:t>
            </w:r>
          </w:p>
        </w:tc>
        <w:tc>
          <w:tcPr>
            <w:tcW w:w="1575" w:type="dxa"/>
            <w:vAlign w:val="center"/>
          </w:tcPr>
          <w:p w14:paraId="1FDAAA5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2C5282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2737B3EC" w14:textId="7C73F56F" w:rsidR="00B1064F" w:rsidRPr="00084093" w:rsidRDefault="00B1064F" w:rsidP="00B1064F">
            <w:pPr>
              <w:rPr>
                <w:rFonts w:cs="Times New Roman"/>
                <w:sz w:val="24"/>
                <w:szCs w:val="24"/>
              </w:rPr>
            </w:pPr>
          </w:p>
          <w:p w14:paraId="43C0ED3F" w14:textId="59B3C77C" w:rsidR="00B1064F" w:rsidRPr="00084093" w:rsidRDefault="00B1064F" w:rsidP="00B1064F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 Pt. 11.30-13.00</w:t>
            </w:r>
          </w:p>
          <w:p w14:paraId="6F04C6B4" w14:textId="5E6CD28F" w:rsidR="00B1064F" w:rsidRPr="00084093" w:rsidRDefault="00B1064F" w:rsidP="00B1064F">
            <w:pPr>
              <w:rPr>
                <w:rFonts w:cs="Times New Roman"/>
                <w:sz w:val="24"/>
                <w:szCs w:val="24"/>
              </w:rPr>
            </w:pPr>
          </w:p>
          <w:p w14:paraId="4096B1FA" w14:textId="7688C404" w:rsidR="007440B8" w:rsidRPr="00084093" w:rsidRDefault="009D479D" w:rsidP="00B106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="00B1064F" w:rsidRPr="00084093">
              <w:rPr>
                <w:rFonts w:cs="Times New Roman"/>
                <w:sz w:val="24"/>
                <w:szCs w:val="24"/>
              </w:rPr>
              <w:t xml:space="preserve">   9.45-11.15</w:t>
            </w:r>
          </w:p>
        </w:tc>
        <w:tc>
          <w:tcPr>
            <w:tcW w:w="1577" w:type="dxa"/>
            <w:gridSpan w:val="2"/>
          </w:tcPr>
          <w:p w14:paraId="7036920B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8B8FE10" w14:textId="3E7E7AE3" w:rsidR="00B1064F" w:rsidRPr="00084093" w:rsidRDefault="00B1064F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22</w:t>
            </w:r>
            <w:r w:rsidR="009D479D">
              <w:rPr>
                <w:rFonts w:cs="Times New Roman"/>
                <w:sz w:val="24"/>
                <w:szCs w:val="24"/>
              </w:rPr>
              <w:t>8</w:t>
            </w:r>
          </w:p>
          <w:p w14:paraId="3B6046DB" w14:textId="77777777" w:rsidR="00B1064F" w:rsidRPr="00084093" w:rsidRDefault="00B1064F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8B1F747" w14:textId="67D4AD9C" w:rsidR="007440B8" w:rsidRPr="00084093" w:rsidRDefault="00B1064F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22</w:t>
            </w:r>
            <w:r w:rsidR="009D479D">
              <w:rPr>
                <w:rFonts w:cs="Times New Roman"/>
                <w:sz w:val="24"/>
                <w:szCs w:val="24"/>
              </w:rPr>
              <w:t>8</w:t>
            </w:r>
          </w:p>
          <w:p w14:paraId="2E6811A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D962A1C" w14:textId="77777777" w:rsidTr="00157BD2">
        <w:trPr>
          <w:trHeight w:val="693"/>
        </w:trPr>
        <w:tc>
          <w:tcPr>
            <w:tcW w:w="455" w:type="dxa"/>
            <w:vAlign w:val="center"/>
          </w:tcPr>
          <w:p w14:paraId="1586B9B3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587" w:type="dxa"/>
          </w:tcPr>
          <w:p w14:paraId="6C8ECF48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DB2F365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Wstęp do nauki o literaturze</w:t>
            </w:r>
            <w:r w:rsidRPr="00084093">
              <w:rPr>
                <w:rFonts w:cs="Times New Roman"/>
                <w:b/>
                <w:iCs/>
                <w:sz w:val="24"/>
                <w:szCs w:val="24"/>
              </w:rPr>
              <w:t xml:space="preserve">  </w:t>
            </w:r>
          </w:p>
          <w:p w14:paraId="15303572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Magdalena Woźniewska-Działak    </w:t>
            </w:r>
          </w:p>
          <w:p w14:paraId="0A1F53C5" w14:textId="4A55A7C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EDD694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F1BE7C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C96F52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(1)</w:t>
            </w:r>
          </w:p>
        </w:tc>
        <w:tc>
          <w:tcPr>
            <w:tcW w:w="1575" w:type="dxa"/>
            <w:vAlign w:val="center"/>
          </w:tcPr>
          <w:p w14:paraId="36471CA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2863" w:type="dxa"/>
          </w:tcPr>
          <w:p w14:paraId="2EA52C9D" w14:textId="77777777" w:rsidR="00084093" w:rsidRDefault="00084093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58DA7C80" w14:textId="5795C7D8" w:rsidR="007440B8" w:rsidRPr="00084093" w:rsidRDefault="00084093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A   </w:t>
            </w:r>
            <w:r w:rsidR="007440B8" w:rsidRPr="00084093">
              <w:rPr>
                <w:rFonts w:cs="Times New Roman"/>
                <w:color w:val="000000"/>
                <w:sz w:val="24"/>
                <w:szCs w:val="24"/>
              </w:rPr>
              <w:t>Śr. 9.45-11.15</w:t>
            </w:r>
          </w:p>
          <w:p w14:paraId="50E71756" w14:textId="77777777" w:rsidR="007440B8" w:rsidRPr="00084093" w:rsidRDefault="007440B8" w:rsidP="00157BD2">
            <w:pPr>
              <w:tabs>
                <w:tab w:val="left" w:pos="330"/>
                <w:tab w:val="center" w:pos="922"/>
              </w:tabs>
              <w:rPr>
                <w:rFonts w:cs="Times New Roman"/>
                <w:color w:val="000000"/>
                <w:sz w:val="24"/>
                <w:szCs w:val="24"/>
              </w:rPr>
            </w:pPr>
          </w:p>
          <w:p w14:paraId="4C771A1B" w14:textId="183EF59F" w:rsidR="007440B8" w:rsidRPr="00084093" w:rsidRDefault="00084093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B   </w:t>
            </w:r>
            <w:r w:rsidR="007440B8" w:rsidRPr="00084093">
              <w:rPr>
                <w:rFonts w:cs="Times New Roman"/>
                <w:color w:val="000000"/>
                <w:sz w:val="24"/>
                <w:szCs w:val="24"/>
              </w:rPr>
              <w:t>Śr. 11.30-13.00</w:t>
            </w:r>
          </w:p>
          <w:p w14:paraId="10314BD0" w14:textId="77777777" w:rsidR="007440B8" w:rsidRPr="00084093" w:rsidRDefault="007440B8" w:rsidP="00157BD2">
            <w:pPr>
              <w:tabs>
                <w:tab w:val="left" w:pos="330"/>
                <w:tab w:val="center" w:pos="922"/>
              </w:tabs>
              <w:rPr>
                <w:rFonts w:cs="Times New Roman"/>
                <w:color w:val="000000"/>
                <w:sz w:val="24"/>
                <w:szCs w:val="24"/>
              </w:rPr>
            </w:pPr>
          </w:p>
          <w:p w14:paraId="4E362169" w14:textId="06912521" w:rsidR="007440B8" w:rsidRPr="00084093" w:rsidRDefault="00084093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C   </w:t>
            </w:r>
            <w:r w:rsidR="007440B8" w:rsidRPr="00084093">
              <w:rPr>
                <w:rFonts w:cs="Times New Roman"/>
                <w:color w:val="000000"/>
                <w:sz w:val="24"/>
                <w:szCs w:val="24"/>
              </w:rPr>
              <w:t>Śr. 13.15-14.45</w:t>
            </w:r>
          </w:p>
        </w:tc>
        <w:tc>
          <w:tcPr>
            <w:tcW w:w="1577" w:type="dxa"/>
            <w:gridSpan w:val="2"/>
          </w:tcPr>
          <w:p w14:paraId="0DAC917D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324ADF0E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214</w:t>
            </w:r>
          </w:p>
          <w:p w14:paraId="7D5BDE2B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48671FC4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214</w:t>
            </w:r>
          </w:p>
          <w:p w14:paraId="373A7DB1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59F4C0D2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7440B8" w:rsidRPr="00084093" w14:paraId="0694500C" w14:textId="77777777" w:rsidTr="00157BD2">
        <w:trPr>
          <w:trHeight w:val="693"/>
        </w:trPr>
        <w:tc>
          <w:tcPr>
            <w:tcW w:w="455" w:type="dxa"/>
            <w:vAlign w:val="center"/>
          </w:tcPr>
          <w:p w14:paraId="24DA2447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FAE82C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4DC9F2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ED198B7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587" w:type="dxa"/>
            <w:vAlign w:val="center"/>
          </w:tcPr>
          <w:p w14:paraId="29DC9B9E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F4ACEE6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Analiza dzieła literackiego</w:t>
            </w:r>
          </w:p>
          <w:p w14:paraId="43F00082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Ewa Szczeglacka-Pawłowska, prof. ucz.</w:t>
            </w:r>
          </w:p>
          <w:p w14:paraId="5E497AA5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43F2F51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5AB060F2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B84009A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575" w:type="dxa"/>
            <w:vAlign w:val="center"/>
          </w:tcPr>
          <w:p w14:paraId="5217E1D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7EAF186F" w14:textId="77777777" w:rsidR="007440B8" w:rsidRPr="00084093" w:rsidRDefault="007440B8" w:rsidP="00157BD2">
            <w:pPr>
              <w:tabs>
                <w:tab w:val="left" w:pos="330"/>
                <w:tab w:val="center" w:pos="922"/>
              </w:tabs>
              <w:rPr>
                <w:rFonts w:cs="Times New Roman"/>
                <w:color w:val="000000"/>
                <w:sz w:val="24"/>
                <w:szCs w:val="24"/>
              </w:rPr>
            </w:pPr>
          </w:p>
          <w:p w14:paraId="1E494ADE" w14:textId="7FCD5166" w:rsidR="007440B8" w:rsidRPr="00084093" w:rsidRDefault="009D479D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</w:t>
            </w:r>
            <w:r w:rsidR="007440B8" w:rsidRPr="00084093">
              <w:rPr>
                <w:rFonts w:cs="Times New Roman"/>
                <w:color w:val="000000"/>
                <w:sz w:val="24"/>
                <w:szCs w:val="24"/>
              </w:rPr>
              <w:t xml:space="preserve">   Czw. 11.30-13.00</w:t>
            </w:r>
          </w:p>
          <w:p w14:paraId="7CC9F9E4" w14:textId="77777777" w:rsidR="007440B8" w:rsidRPr="00084093" w:rsidRDefault="007440B8" w:rsidP="00157BD2">
            <w:pPr>
              <w:tabs>
                <w:tab w:val="left" w:pos="330"/>
                <w:tab w:val="center" w:pos="922"/>
              </w:tabs>
              <w:rPr>
                <w:rFonts w:cs="Times New Roman"/>
                <w:color w:val="000000"/>
                <w:sz w:val="24"/>
                <w:szCs w:val="24"/>
              </w:rPr>
            </w:pPr>
          </w:p>
          <w:p w14:paraId="6B849876" w14:textId="74869E11" w:rsidR="007440B8" w:rsidRPr="00084093" w:rsidRDefault="009D479D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</w:t>
            </w:r>
            <w:r w:rsidR="007440B8" w:rsidRPr="00084093">
              <w:rPr>
                <w:rFonts w:cs="Times New Roman"/>
                <w:color w:val="000000"/>
                <w:sz w:val="24"/>
                <w:szCs w:val="24"/>
              </w:rPr>
              <w:t xml:space="preserve">   Pt. 8.00-9.30</w:t>
            </w:r>
          </w:p>
        </w:tc>
        <w:tc>
          <w:tcPr>
            <w:tcW w:w="1577" w:type="dxa"/>
            <w:gridSpan w:val="2"/>
          </w:tcPr>
          <w:p w14:paraId="37521404" w14:textId="4DA6456B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60683F4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323</w:t>
            </w:r>
          </w:p>
          <w:p w14:paraId="1A4F95CE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7A32B69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210</w:t>
            </w:r>
          </w:p>
        </w:tc>
      </w:tr>
      <w:tr w:rsidR="007440B8" w:rsidRPr="00084093" w14:paraId="33E80677" w14:textId="77777777" w:rsidTr="009D479D">
        <w:trPr>
          <w:trHeight w:val="1408"/>
        </w:trPr>
        <w:tc>
          <w:tcPr>
            <w:tcW w:w="455" w:type="dxa"/>
            <w:vAlign w:val="center"/>
          </w:tcPr>
          <w:p w14:paraId="02CF9A08" w14:textId="77777777" w:rsidR="007440B8" w:rsidRPr="00084093" w:rsidRDefault="007440B8" w:rsidP="00677A77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87" w:type="dxa"/>
            <w:vAlign w:val="center"/>
          </w:tcPr>
          <w:p w14:paraId="5C0FBB07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Poetyka cz. 1</w:t>
            </w:r>
          </w:p>
          <w:p w14:paraId="6286ED5B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9BDE199" w14:textId="2AB5945E" w:rsidR="007440B8" w:rsidRPr="009D479D" w:rsidRDefault="007440B8" w:rsidP="00157BD2">
            <w:pPr>
              <w:pStyle w:val="Tekstkomentarza2"/>
              <w:rPr>
                <w:b/>
                <w:bCs/>
                <w:sz w:val="24"/>
                <w:szCs w:val="24"/>
              </w:rPr>
            </w:pPr>
            <w:r w:rsidRPr="00084093">
              <w:rPr>
                <w:b/>
                <w:bCs/>
                <w:sz w:val="24"/>
                <w:szCs w:val="24"/>
              </w:rPr>
              <w:t>s. dr hab. Wiesława Tomaszewska</w:t>
            </w:r>
          </w:p>
        </w:tc>
        <w:tc>
          <w:tcPr>
            <w:tcW w:w="1288" w:type="dxa"/>
            <w:vAlign w:val="center"/>
          </w:tcPr>
          <w:p w14:paraId="54846566" w14:textId="77777777" w:rsidR="007440B8" w:rsidRPr="00084093" w:rsidRDefault="007440B8" w:rsidP="00677A77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632EA72" w14:textId="5DDFE5BB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(1,2)</w:t>
            </w:r>
          </w:p>
        </w:tc>
        <w:tc>
          <w:tcPr>
            <w:tcW w:w="1575" w:type="dxa"/>
            <w:vAlign w:val="center"/>
          </w:tcPr>
          <w:p w14:paraId="63D27DD6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2CBA109E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4C9F6F9C" w14:textId="3224A640" w:rsidR="007440B8" w:rsidRDefault="00CD07CC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  <w:r w:rsidRPr="00084093">
              <w:rPr>
                <w:rFonts w:cs="Times New Roman"/>
                <w:sz w:val="24"/>
                <w:szCs w:val="24"/>
              </w:rPr>
              <w:t xml:space="preserve">   Czw. 15.00-16.30</w:t>
            </w:r>
          </w:p>
          <w:p w14:paraId="09D0FAE4" w14:textId="77777777" w:rsidR="00CD07CC" w:rsidRPr="00084093" w:rsidRDefault="00CD07CC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A370789" w14:textId="59464BE2" w:rsidR="007440B8" w:rsidRPr="00084093" w:rsidRDefault="00CD07CC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="00677A77" w:rsidRPr="00084093">
              <w:rPr>
                <w:rFonts w:cs="Times New Roman"/>
                <w:sz w:val="24"/>
                <w:szCs w:val="24"/>
              </w:rPr>
              <w:t xml:space="preserve">   Czw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1577" w:type="dxa"/>
            <w:gridSpan w:val="2"/>
          </w:tcPr>
          <w:p w14:paraId="7C28D8AD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7606D04B" w14:textId="7E71B5D8" w:rsidR="00677A77" w:rsidRPr="00084093" w:rsidRDefault="00677A77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302</w:t>
            </w:r>
          </w:p>
          <w:p w14:paraId="10C80C51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1206C4F" w14:textId="654888D1" w:rsidR="007440B8" w:rsidRPr="00084093" w:rsidRDefault="00677A77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302</w:t>
            </w:r>
          </w:p>
        </w:tc>
      </w:tr>
      <w:tr w:rsidR="007440B8" w:rsidRPr="00084093" w14:paraId="467B1B8E" w14:textId="77777777" w:rsidTr="00157BD2">
        <w:trPr>
          <w:trHeight w:val="693"/>
        </w:trPr>
        <w:tc>
          <w:tcPr>
            <w:tcW w:w="455" w:type="dxa"/>
            <w:vAlign w:val="center"/>
          </w:tcPr>
          <w:p w14:paraId="674CCF0E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587" w:type="dxa"/>
            <w:vAlign w:val="center"/>
          </w:tcPr>
          <w:p w14:paraId="08B04566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D631073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Tradycja biblijna</w:t>
            </w:r>
          </w:p>
          <w:p w14:paraId="06D19D03" w14:textId="752E66A9" w:rsidR="007440B8" w:rsidRPr="00084093" w:rsidRDefault="007440B8" w:rsidP="00084093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iCs/>
                <w:sz w:val="24"/>
                <w:szCs w:val="24"/>
              </w:rPr>
              <w:t>Dr hab. Magdalena Saganiak</w:t>
            </w:r>
          </w:p>
        </w:tc>
        <w:tc>
          <w:tcPr>
            <w:tcW w:w="1288" w:type="dxa"/>
            <w:vAlign w:val="center"/>
          </w:tcPr>
          <w:p w14:paraId="328123F4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F4D136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(1)</w:t>
            </w:r>
          </w:p>
        </w:tc>
        <w:tc>
          <w:tcPr>
            <w:tcW w:w="1575" w:type="dxa"/>
            <w:vAlign w:val="center"/>
          </w:tcPr>
          <w:p w14:paraId="6AEDD5A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412AE201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E85706B" w14:textId="05E0C4E9" w:rsidR="007440B8" w:rsidRPr="00084093" w:rsidRDefault="00084093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   </w:t>
            </w:r>
            <w:r w:rsidR="007440B8" w:rsidRPr="00084093">
              <w:rPr>
                <w:rFonts w:cs="Times New Roman"/>
                <w:sz w:val="24"/>
                <w:szCs w:val="24"/>
              </w:rPr>
              <w:t>Śr. 11.30-13.00</w:t>
            </w:r>
          </w:p>
          <w:p w14:paraId="1036BB53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1EBD1BC6" w14:textId="319B2820" w:rsidR="007440B8" w:rsidRPr="00084093" w:rsidRDefault="00084093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   </w:t>
            </w:r>
            <w:r w:rsidR="007440B8" w:rsidRPr="00084093">
              <w:rPr>
                <w:rFonts w:cs="Times New Roman"/>
                <w:sz w:val="24"/>
                <w:szCs w:val="24"/>
              </w:rPr>
              <w:t>Śr. 9.45-11.15</w:t>
            </w:r>
          </w:p>
          <w:p w14:paraId="57DF2C62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7B680F2" w14:textId="7D08B741" w:rsidR="007440B8" w:rsidRPr="00084093" w:rsidRDefault="00084093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   </w:t>
            </w:r>
            <w:r w:rsidR="007440B8" w:rsidRPr="00084093">
              <w:rPr>
                <w:rFonts w:cs="Times New Roman"/>
                <w:sz w:val="24"/>
                <w:szCs w:val="24"/>
              </w:rPr>
              <w:t>Pon. 9.45-11.15</w:t>
            </w:r>
          </w:p>
        </w:tc>
        <w:tc>
          <w:tcPr>
            <w:tcW w:w="1577" w:type="dxa"/>
            <w:gridSpan w:val="2"/>
          </w:tcPr>
          <w:p w14:paraId="1F7D997C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172ACC3C" w14:textId="04718418" w:rsidR="007440B8" w:rsidRPr="00084093" w:rsidRDefault="0008409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440B8" w:rsidRPr="00084093">
              <w:rPr>
                <w:rFonts w:cs="Times New Roman"/>
                <w:sz w:val="24"/>
                <w:szCs w:val="24"/>
              </w:rPr>
              <w:t>15</w:t>
            </w:r>
          </w:p>
          <w:p w14:paraId="5FE9D72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8F03708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215</w:t>
            </w:r>
          </w:p>
          <w:p w14:paraId="227C0068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A2848BC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408</w:t>
            </w:r>
          </w:p>
        </w:tc>
      </w:tr>
      <w:tr w:rsidR="007440B8" w:rsidRPr="00084093" w14:paraId="1147496F" w14:textId="77777777" w:rsidTr="00157BD2">
        <w:trPr>
          <w:trHeight w:val="1309"/>
        </w:trPr>
        <w:tc>
          <w:tcPr>
            <w:tcW w:w="455" w:type="dxa"/>
            <w:vAlign w:val="center"/>
          </w:tcPr>
          <w:p w14:paraId="7BDCE675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587" w:type="dxa"/>
            <w:vAlign w:val="center"/>
          </w:tcPr>
          <w:p w14:paraId="64820878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B8BC812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Historia polskiej literatury dawnej (średniowiecze – renesans - barok) </w:t>
            </w:r>
          </w:p>
          <w:p w14:paraId="6C874AA1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  <w:lang w:val="de-DE"/>
              </w:rPr>
            </w:pPr>
            <w:r w:rsidRPr="00084093">
              <w:rPr>
                <w:rFonts w:cs="Times New Roman"/>
                <w:b/>
                <w:iCs/>
                <w:sz w:val="24"/>
                <w:szCs w:val="24"/>
                <w:lang w:val="de-DE"/>
              </w:rPr>
              <w:t xml:space="preserve">prof. dr hab. Krzysztof Koehler </w:t>
            </w:r>
          </w:p>
          <w:p w14:paraId="1D46F881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88" w:type="dxa"/>
            <w:vAlign w:val="center"/>
          </w:tcPr>
          <w:p w14:paraId="46B823A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288" w:type="dxa"/>
            <w:vAlign w:val="center"/>
          </w:tcPr>
          <w:p w14:paraId="213BF597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4495F6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2863" w:type="dxa"/>
          </w:tcPr>
          <w:p w14:paraId="014AD4A3" w14:textId="77777777" w:rsidR="007440B8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5DDC9E38" w14:textId="2CF07748" w:rsidR="00084093" w:rsidRPr="00084093" w:rsidRDefault="00084093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Pon. 15.00-16.30</w:t>
            </w:r>
          </w:p>
        </w:tc>
        <w:tc>
          <w:tcPr>
            <w:tcW w:w="1577" w:type="dxa"/>
            <w:gridSpan w:val="2"/>
          </w:tcPr>
          <w:p w14:paraId="0AB87B72" w14:textId="77777777" w:rsidR="007440B8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73AEBAF5" w14:textId="33B95A1A" w:rsidR="00084093" w:rsidRPr="00084093" w:rsidRDefault="00084093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</w:t>
            </w:r>
          </w:p>
        </w:tc>
      </w:tr>
      <w:tr w:rsidR="007440B8" w:rsidRPr="00084093" w14:paraId="0566DBFE" w14:textId="77777777" w:rsidTr="00CD07CC">
        <w:trPr>
          <w:trHeight w:val="1615"/>
        </w:trPr>
        <w:tc>
          <w:tcPr>
            <w:tcW w:w="455" w:type="dxa"/>
            <w:vAlign w:val="center"/>
          </w:tcPr>
          <w:p w14:paraId="76D8E7AF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587" w:type="dxa"/>
            <w:vAlign w:val="center"/>
          </w:tcPr>
          <w:p w14:paraId="16E3D62D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polskiej literatury dawnej (średniowiecze - renesans-barok)</w:t>
            </w:r>
          </w:p>
          <w:p w14:paraId="5CFD2C0F" w14:textId="77777777" w:rsidR="007440B8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Łukasz Cybulski </w:t>
            </w:r>
          </w:p>
          <w:p w14:paraId="49CDD6D7" w14:textId="54A2691D" w:rsidR="00CD07CC" w:rsidRPr="00084093" w:rsidRDefault="00CD07CC" w:rsidP="00157BD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 zastępstwie mgr Magdalena Hierowska</w:t>
            </w:r>
          </w:p>
        </w:tc>
        <w:tc>
          <w:tcPr>
            <w:tcW w:w="1288" w:type="dxa"/>
            <w:vAlign w:val="center"/>
          </w:tcPr>
          <w:p w14:paraId="78B7E1ED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163298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4AE8D9E" w14:textId="77777777" w:rsidR="007440B8" w:rsidRPr="00084093" w:rsidRDefault="007440B8" w:rsidP="00784C05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(1,2)</w:t>
            </w:r>
          </w:p>
          <w:p w14:paraId="577BAB6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6B99C9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40F7882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32F8C6B" w14:textId="77777777" w:rsidR="007440B8" w:rsidRPr="00084093" w:rsidRDefault="007440B8" w:rsidP="00784C05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022AEAEC" w14:textId="77777777" w:rsidR="007440B8" w:rsidRPr="00084093" w:rsidRDefault="007440B8" w:rsidP="00157B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970321A" w14:textId="30D59545" w:rsidR="007440B8" w:rsidRPr="00084093" w:rsidRDefault="00784C05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 xml:space="preserve">A   Pon. </w:t>
            </w:r>
            <w:r w:rsidR="00AB1873">
              <w:rPr>
                <w:rFonts w:cs="Times New Roman"/>
                <w:color w:val="000000"/>
                <w:sz w:val="24"/>
                <w:szCs w:val="24"/>
              </w:rPr>
              <w:t>13.15-14.45</w:t>
            </w:r>
          </w:p>
          <w:p w14:paraId="203ED44F" w14:textId="77777777" w:rsidR="007440B8" w:rsidRPr="00084093" w:rsidRDefault="007440B8" w:rsidP="00157BD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355C1941" w14:textId="3470C3B5" w:rsidR="007440B8" w:rsidRPr="00CD07CC" w:rsidRDefault="00784C05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B   Pon.</w:t>
            </w:r>
            <w:r w:rsidR="00AB1873">
              <w:rPr>
                <w:rFonts w:cs="Times New Roman"/>
                <w:color w:val="000000"/>
                <w:sz w:val="24"/>
                <w:szCs w:val="24"/>
              </w:rPr>
              <w:t xml:space="preserve"> 11.30-13.00</w:t>
            </w:r>
          </w:p>
        </w:tc>
        <w:tc>
          <w:tcPr>
            <w:tcW w:w="1577" w:type="dxa"/>
            <w:gridSpan w:val="2"/>
          </w:tcPr>
          <w:p w14:paraId="294192FA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4CD4F034" w14:textId="0DF7EE2C" w:rsidR="007440B8" w:rsidRPr="00084093" w:rsidRDefault="00784C05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409</w:t>
            </w:r>
          </w:p>
          <w:p w14:paraId="200FEB10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45A4D7AD" w14:textId="1E7C6EAF" w:rsidR="007440B8" w:rsidRPr="00084093" w:rsidRDefault="00784C05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409</w:t>
            </w:r>
          </w:p>
          <w:p w14:paraId="5FF2EC7A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40B8" w:rsidRPr="00084093" w14:paraId="767AF876" w14:textId="77777777" w:rsidTr="00157BD2">
        <w:trPr>
          <w:trHeight w:val="837"/>
        </w:trPr>
        <w:tc>
          <w:tcPr>
            <w:tcW w:w="455" w:type="dxa"/>
            <w:vAlign w:val="center"/>
          </w:tcPr>
          <w:p w14:paraId="56124051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153A413D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587" w:type="dxa"/>
            <w:vAlign w:val="center"/>
          </w:tcPr>
          <w:p w14:paraId="76E58485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5E19C778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Historia literatury polskiej – Oświecenie </w:t>
            </w:r>
          </w:p>
          <w:p w14:paraId="1E0628D4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  <w:lang w:val="de-DE"/>
              </w:rPr>
            </w:pPr>
            <w:r w:rsidRPr="00084093">
              <w:rPr>
                <w:rFonts w:cs="Times New Roman"/>
                <w:b/>
                <w:iCs/>
                <w:sz w:val="24"/>
                <w:szCs w:val="24"/>
                <w:lang w:val="de-DE"/>
              </w:rPr>
              <w:t xml:space="preserve">prof. dr hab. Krzysztof Koehler </w:t>
            </w:r>
          </w:p>
          <w:p w14:paraId="0B354AC9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682AC8E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2E228B8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288" w:type="dxa"/>
            <w:vAlign w:val="center"/>
          </w:tcPr>
          <w:p w14:paraId="7E4F2F2D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ED1C496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106F966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Egzamin </w:t>
            </w:r>
          </w:p>
          <w:p w14:paraId="23EA5E3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705093F" w14:textId="77777777" w:rsidR="007440B8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712E1C0E" w14:textId="0ED19C0F" w:rsidR="00084093" w:rsidRPr="00084093" w:rsidRDefault="00084093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Pon. 9.45-11.15</w:t>
            </w:r>
          </w:p>
        </w:tc>
        <w:tc>
          <w:tcPr>
            <w:tcW w:w="1577" w:type="dxa"/>
            <w:gridSpan w:val="2"/>
          </w:tcPr>
          <w:p w14:paraId="6F15D296" w14:textId="77777777" w:rsidR="007440B8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0F73362" w14:textId="4C9F2462" w:rsidR="00084093" w:rsidRPr="00084093" w:rsidRDefault="00084093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</w:t>
            </w:r>
          </w:p>
        </w:tc>
      </w:tr>
      <w:tr w:rsidR="007440B8" w:rsidRPr="00084093" w14:paraId="5BEA45C3" w14:textId="77777777" w:rsidTr="00157BD2">
        <w:trPr>
          <w:trHeight w:val="650"/>
        </w:trPr>
        <w:tc>
          <w:tcPr>
            <w:tcW w:w="455" w:type="dxa"/>
            <w:vAlign w:val="center"/>
          </w:tcPr>
          <w:p w14:paraId="669ABA1B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587" w:type="dxa"/>
            <w:vAlign w:val="center"/>
          </w:tcPr>
          <w:p w14:paraId="053154AB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Historia literatury polskiej – Oświecenie </w:t>
            </w:r>
          </w:p>
          <w:p w14:paraId="5089CFA7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51F027F6" w14:textId="77777777" w:rsidR="007440B8" w:rsidRPr="00084093" w:rsidRDefault="007440B8" w:rsidP="00157BD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sz w:val="24"/>
                <w:szCs w:val="24"/>
              </w:rPr>
              <w:t>dr Magdalena Partyka</w:t>
            </w:r>
          </w:p>
          <w:p w14:paraId="2FA2B47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FF33592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05AD5D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575" w:type="dxa"/>
            <w:vAlign w:val="center"/>
          </w:tcPr>
          <w:p w14:paraId="055049B0" w14:textId="77777777" w:rsidR="007440B8" w:rsidRPr="00084093" w:rsidRDefault="007440B8" w:rsidP="008D35F3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19A5861A" w14:textId="3AA86594" w:rsidR="007440B8" w:rsidRPr="00084093" w:rsidRDefault="008D35F3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A   </w:t>
            </w:r>
            <w:r w:rsidR="009D479D">
              <w:rPr>
                <w:rFonts w:cs="Times New Roman"/>
                <w:sz w:val="24"/>
                <w:szCs w:val="24"/>
              </w:rPr>
              <w:t>Pt. 8.00-9.30</w:t>
            </w:r>
          </w:p>
          <w:p w14:paraId="3B157617" w14:textId="77777777" w:rsidR="008D35F3" w:rsidRPr="00084093" w:rsidRDefault="008D35F3" w:rsidP="00157BD2">
            <w:pPr>
              <w:rPr>
                <w:rFonts w:cs="Times New Roman"/>
                <w:sz w:val="24"/>
                <w:szCs w:val="24"/>
              </w:rPr>
            </w:pPr>
          </w:p>
          <w:p w14:paraId="7427A7C5" w14:textId="01DEFC5E" w:rsidR="008D35F3" w:rsidRPr="00084093" w:rsidRDefault="008D35F3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B   </w:t>
            </w:r>
            <w:r w:rsidR="009D479D" w:rsidRPr="00084093">
              <w:rPr>
                <w:rFonts w:cs="Times New Roman"/>
                <w:sz w:val="24"/>
                <w:szCs w:val="24"/>
              </w:rPr>
              <w:t xml:space="preserve"> Pon. 13.15-14.45</w:t>
            </w:r>
          </w:p>
        </w:tc>
        <w:tc>
          <w:tcPr>
            <w:tcW w:w="1577" w:type="dxa"/>
            <w:gridSpan w:val="2"/>
          </w:tcPr>
          <w:p w14:paraId="3644B1C6" w14:textId="2532BC52" w:rsidR="007440B8" w:rsidRPr="00084093" w:rsidRDefault="009D479D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</w:t>
            </w:r>
          </w:p>
          <w:p w14:paraId="2C32D304" w14:textId="77777777" w:rsidR="008D35F3" w:rsidRPr="00084093" w:rsidRDefault="008D35F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305C31AB" w14:textId="30505C9E" w:rsidR="008D35F3" w:rsidRPr="00084093" w:rsidRDefault="009D479D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322</w:t>
            </w:r>
          </w:p>
        </w:tc>
      </w:tr>
      <w:tr w:rsidR="007440B8" w:rsidRPr="00084093" w14:paraId="7095A0CF" w14:textId="77777777" w:rsidTr="00157BD2">
        <w:trPr>
          <w:trHeight w:val="650"/>
        </w:trPr>
        <w:tc>
          <w:tcPr>
            <w:tcW w:w="455" w:type="dxa"/>
            <w:vAlign w:val="center"/>
          </w:tcPr>
          <w:p w14:paraId="3225B4A6" w14:textId="77777777" w:rsidR="00CD07CC" w:rsidRDefault="00CD07CC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0DBDA65" w14:textId="77777777" w:rsidR="00CD07CC" w:rsidRDefault="00CD07CC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5831F1C" w14:textId="6B9010A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87" w:type="dxa"/>
            <w:vAlign w:val="center"/>
          </w:tcPr>
          <w:p w14:paraId="524D43C5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A671591" w14:textId="77777777" w:rsidR="00CD07CC" w:rsidRDefault="00CD07CC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792DCB28" w14:textId="5D5614C1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lastRenderedPageBreak/>
              <w:t>Wstęp do językoznawstwa historycznego</w:t>
            </w:r>
          </w:p>
          <w:p w14:paraId="6CD7C1A1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Anna Krasowska</w:t>
            </w:r>
          </w:p>
          <w:p w14:paraId="4E5C6494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498B5277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0E76AC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48C29E81" w14:textId="77777777" w:rsidR="00CD07CC" w:rsidRDefault="00CD07CC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6F570118" w14:textId="77777777" w:rsidR="00CD07CC" w:rsidRDefault="00CD07CC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48F771E9" w14:textId="6D479CCB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30 (2)</w:t>
            </w:r>
          </w:p>
        </w:tc>
        <w:tc>
          <w:tcPr>
            <w:tcW w:w="1575" w:type="dxa"/>
            <w:vAlign w:val="center"/>
          </w:tcPr>
          <w:p w14:paraId="495358D5" w14:textId="77777777" w:rsidR="00CD07CC" w:rsidRDefault="00CD07CC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7D9E4E4" w14:textId="77D1DE8A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Zaliczenie na ocenę</w:t>
            </w:r>
          </w:p>
        </w:tc>
        <w:tc>
          <w:tcPr>
            <w:tcW w:w="2863" w:type="dxa"/>
          </w:tcPr>
          <w:p w14:paraId="66EC7319" w14:textId="77777777" w:rsidR="00094309" w:rsidRPr="00084093" w:rsidRDefault="00094309" w:rsidP="0009430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6032F3B5" w14:textId="77777777" w:rsidR="00CD07CC" w:rsidRDefault="00CD07CC" w:rsidP="0009430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14:paraId="45378992" w14:textId="1D83B13B" w:rsidR="00094309" w:rsidRPr="00084093" w:rsidRDefault="00094309" w:rsidP="0009430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lastRenderedPageBreak/>
              <w:t>A   Pt. 13.15-14.45</w:t>
            </w:r>
          </w:p>
          <w:p w14:paraId="70610977" w14:textId="77777777" w:rsidR="00094309" w:rsidRPr="00084093" w:rsidRDefault="00094309" w:rsidP="0009430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D2EDDB0" w14:textId="4854F8E9" w:rsidR="007440B8" w:rsidRPr="00084093" w:rsidRDefault="009D479D" w:rsidP="00094309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B</w:t>
            </w:r>
            <w:r w:rsidR="00094309" w:rsidRPr="00084093">
              <w:rPr>
                <w:rFonts w:cs="Times New Roman"/>
                <w:color w:val="000000"/>
                <w:sz w:val="24"/>
                <w:szCs w:val="24"/>
              </w:rPr>
              <w:t xml:space="preserve">   Czw.</w:t>
            </w:r>
            <w:r w:rsidR="00094309" w:rsidRPr="00084093">
              <w:rPr>
                <w:rFonts w:cs="Times New Roman"/>
                <w:color w:val="000000" w:themeColor="text1"/>
                <w:sz w:val="24"/>
                <w:szCs w:val="24"/>
              </w:rPr>
              <w:t xml:space="preserve"> 11.30-13.00</w:t>
            </w:r>
          </w:p>
        </w:tc>
        <w:tc>
          <w:tcPr>
            <w:tcW w:w="1577" w:type="dxa"/>
            <w:gridSpan w:val="2"/>
          </w:tcPr>
          <w:p w14:paraId="1D8685A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5B098D40" w14:textId="77777777" w:rsidR="00CD07CC" w:rsidRDefault="00CD07CC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7658C0D6" w14:textId="1DBC4757" w:rsidR="00094309" w:rsidRPr="00084093" w:rsidRDefault="00094309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410A</w:t>
            </w:r>
          </w:p>
          <w:p w14:paraId="29BB9230" w14:textId="77777777" w:rsidR="00094309" w:rsidRPr="00084093" w:rsidRDefault="00094309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9FB8120" w14:textId="5DD826CA" w:rsidR="00094309" w:rsidRPr="00084093" w:rsidRDefault="009D479D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</w:t>
            </w:r>
          </w:p>
        </w:tc>
      </w:tr>
      <w:tr w:rsidR="007440B8" w:rsidRPr="00084093" w14:paraId="33B9A13E" w14:textId="77777777" w:rsidTr="00157BD2">
        <w:trPr>
          <w:trHeight w:val="650"/>
        </w:trPr>
        <w:tc>
          <w:tcPr>
            <w:tcW w:w="455" w:type="dxa"/>
            <w:vAlign w:val="center"/>
          </w:tcPr>
          <w:p w14:paraId="37470C87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87" w:type="dxa"/>
            <w:vAlign w:val="center"/>
          </w:tcPr>
          <w:p w14:paraId="3BB85D1A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AD881EB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literatury polskiej 1918-1945</w:t>
            </w:r>
          </w:p>
          <w:p w14:paraId="4EFCD52F" w14:textId="691E25DF" w:rsidR="007440B8" w:rsidRPr="00084093" w:rsidRDefault="00304CA2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Łukasz Kucharczyk</w:t>
            </w:r>
          </w:p>
          <w:p w14:paraId="2C9185B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5C299FC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59A4BB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575" w:type="dxa"/>
            <w:vAlign w:val="center"/>
          </w:tcPr>
          <w:p w14:paraId="3B5765E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427FAAC9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6D32B07B" w14:textId="47E1D5FC" w:rsidR="00304CA2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A   </w:t>
            </w:r>
            <w:r w:rsidR="009D479D">
              <w:rPr>
                <w:rFonts w:cs="Times New Roman"/>
                <w:sz w:val="24"/>
                <w:szCs w:val="24"/>
              </w:rPr>
              <w:t>Pon. 11.30-13.00</w:t>
            </w:r>
          </w:p>
          <w:p w14:paraId="162BD8ED" w14:textId="77777777" w:rsidR="00304CA2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</w:p>
          <w:p w14:paraId="22EE02A7" w14:textId="774DBE24" w:rsidR="00304CA2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B   </w:t>
            </w:r>
            <w:r w:rsidR="009D479D">
              <w:rPr>
                <w:rFonts w:cs="Times New Roman"/>
                <w:sz w:val="24"/>
                <w:szCs w:val="24"/>
              </w:rPr>
              <w:t>Śr. 15.00-16.30</w:t>
            </w:r>
          </w:p>
        </w:tc>
        <w:tc>
          <w:tcPr>
            <w:tcW w:w="1577" w:type="dxa"/>
            <w:gridSpan w:val="2"/>
          </w:tcPr>
          <w:p w14:paraId="57B5A9CA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976B766" w14:textId="77777777" w:rsidR="00304CA2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410A</w:t>
            </w:r>
          </w:p>
          <w:p w14:paraId="58E4A3FD" w14:textId="77777777" w:rsidR="00304CA2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</w:p>
          <w:p w14:paraId="1FE87412" w14:textId="08A81A11" w:rsidR="00304CA2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410A</w:t>
            </w:r>
          </w:p>
        </w:tc>
      </w:tr>
      <w:tr w:rsidR="007440B8" w:rsidRPr="00084093" w14:paraId="3086217D" w14:textId="77777777" w:rsidTr="00157BD2">
        <w:trPr>
          <w:trHeight w:val="650"/>
        </w:trPr>
        <w:tc>
          <w:tcPr>
            <w:tcW w:w="455" w:type="dxa"/>
            <w:vAlign w:val="center"/>
          </w:tcPr>
          <w:p w14:paraId="0FE1685C" w14:textId="77777777" w:rsidR="00084093" w:rsidRDefault="00084093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8B6B1F" w14:textId="77777777" w:rsidR="00084093" w:rsidRDefault="00084093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36BA508" w14:textId="556D4F63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587" w:type="dxa"/>
            <w:vAlign w:val="center"/>
          </w:tcPr>
          <w:p w14:paraId="03A71820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E71207B" w14:textId="77777777" w:rsidR="00084093" w:rsidRDefault="00084093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3C552C9D" w14:textId="48995C2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Praktyczne podstawy retoryki </w:t>
            </w:r>
          </w:p>
          <w:p w14:paraId="2A9D4439" w14:textId="77777777" w:rsidR="007440B8" w:rsidRPr="00084093" w:rsidRDefault="007440B8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prof. dr hab. Krzysztof Koehler</w:t>
            </w:r>
          </w:p>
          <w:p w14:paraId="32EF6A2D" w14:textId="77777777" w:rsidR="007440B8" w:rsidRPr="00084093" w:rsidRDefault="007440B8" w:rsidP="004D1E6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5C9016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45E3CD7" w14:textId="77777777" w:rsidR="00084093" w:rsidRDefault="00084093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9BC5F81" w14:textId="77777777" w:rsidR="00084093" w:rsidRDefault="00084093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B46FFEB" w14:textId="2E50B855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(1)</w:t>
            </w:r>
          </w:p>
        </w:tc>
        <w:tc>
          <w:tcPr>
            <w:tcW w:w="1575" w:type="dxa"/>
            <w:vAlign w:val="center"/>
          </w:tcPr>
          <w:p w14:paraId="39F75B8A" w14:textId="77777777" w:rsidR="00084093" w:rsidRDefault="00084093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531B2C0" w14:textId="77777777" w:rsidR="00084093" w:rsidRDefault="00084093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D4A2C0" w14:textId="617F8C2E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41748B6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F1588C0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682BF16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3D3F8DCC" w14:textId="7E8AE50D" w:rsidR="007440B8" w:rsidRPr="00084093" w:rsidRDefault="004D1E60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   </w:t>
            </w:r>
            <w:r w:rsidR="007440B8" w:rsidRPr="00084093">
              <w:rPr>
                <w:rFonts w:cs="Times New Roman"/>
                <w:sz w:val="24"/>
                <w:szCs w:val="24"/>
              </w:rPr>
              <w:t>Pon. 15.00-16.30</w:t>
            </w:r>
          </w:p>
          <w:p w14:paraId="4A2F9D9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FBE1CA0" w14:textId="13354050" w:rsidR="007440B8" w:rsidRPr="00084093" w:rsidRDefault="004D1E60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   </w:t>
            </w:r>
            <w:r w:rsidR="007440B8" w:rsidRPr="00084093">
              <w:rPr>
                <w:rFonts w:cs="Times New Roman"/>
                <w:sz w:val="24"/>
                <w:szCs w:val="24"/>
              </w:rPr>
              <w:t>Pon. 9.45-11.15</w:t>
            </w:r>
          </w:p>
          <w:p w14:paraId="5B5CED6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70B987A" w14:textId="50559F83" w:rsidR="007440B8" w:rsidRPr="00084093" w:rsidRDefault="004D1E60" w:rsidP="00157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   </w:t>
            </w:r>
            <w:r w:rsidR="007440B8" w:rsidRPr="00084093">
              <w:rPr>
                <w:rFonts w:cs="Times New Roman"/>
                <w:sz w:val="24"/>
                <w:szCs w:val="24"/>
              </w:rPr>
              <w:t>Pon. 8.00-9.30</w:t>
            </w:r>
          </w:p>
        </w:tc>
        <w:tc>
          <w:tcPr>
            <w:tcW w:w="1577" w:type="dxa"/>
            <w:gridSpan w:val="2"/>
          </w:tcPr>
          <w:p w14:paraId="32E54BED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19E8124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58CD04D7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3B199110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215</w:t>
            </w:r>
          </w:p>
          <w:p w14:paraId="5EDEE0BD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76088E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215</w:t>
            </w:r>
          </w:p>
          <w:p w14:paraId="3D70E26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3804F05E" w14:textId="7FD54193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215</w:t>
            </w:r>
          </w:p>
        </w:tc>
      </w:tr>
      <w:tr w:rsidR="007440B8" w:rsidRPr="00084093" w14:paraId="3D3E6CC1" w14:textId="77777777" w:rsidTr="00157BD2">
        <w:trPr>
          <w:trHeight w:val="650"/>
        </w:trPr>
        <w:tc>
          <w:tcPr>
            <w:tcW w:w="455" w:type="dxa"/>
            <w:vAlign w:val="center"/>
          </w:tcPr>
          <w:p w14:paraId="24BF7BF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587" w:type="dxa"/>
            <w:vAlign w:val="center"/>
          </w:tcPr>
          <w:p w14:paraId="6104B954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D46C79A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Polonista w nowych mediach</w:t>
            </w:r>
          </w:p>
          <w:p w14:paraId="6F640AA0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BF8985B" w14:textId="4947D702" w:rsidR="007440B8" w:rsidRPr="00084093" w:rsidRDefault="00B1064F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Mgr Marcin Miłko</w:t>
            </w:r>
          </w:p>
          <w:p w14:paraId="23290226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7442F0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DCC83A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(2)</w:t>
            </w:r>
          </w:p>
        </w:tc>
        <w:tc>
          <w:tcPr>
            <w:tcW w:w="1575" w:type="dxa"/>
            <w:vAlign w:val="center"/>
          </w:tcPr>
          <w:p w14:paraId="79E4217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863" w:type="dxa"/>
          </w:tcPr>
          <w:p w14:paraId="5EC4487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E18C08F" w14:textId="77777777" w:rsidR="00B1064F" w:rsidRPr="00084093" w:rsidRDefault="00B1064F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Pt. 9.45-11.15</w:t>
            </w:r>
          </w:p>
          <w:p w14:paraId="2F69BAD4" w14:textId="77777777" w:rsidR="00B1064F" w:rsidRPr="00084093" w:rsidRDefault="00B1064F" w:rsidP="00157BD2">
            <w:pPr>
              <w:rPr>
                <w:rFonts w:cs="Times New Roman"/>
                <w:sz w:val="24"/>
                <w:szCs w:val="24"/>
              </w:rPr>
            </w:pPr>
          </w:p>
          <w:p w14:paraId="3FE3E296" w14:textId="49836000" w:rsidR="00B1064F" w:rsidRPr="00084093" w:rsidRDefault="00B1064F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B   Pt. 11.30-13.00</w:t>
            </w:r>
          </w:p>
        </w:tc>
        <w:tc>
          <w:tcPr>
            <w:tcW w:w="1577" w:type="dxa"/>
            <w:gridSpan w:val="2"/>
          </w:tcPr>
          <w:p w14:paraId="5F5E4EFD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46938CB7" w14:textId="77777777" w:rsidR="00B1064F" w:rsidRPr="00084093" w:rsidRDefault="00B1064F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329</w:t>
            </w:r>
          </w:p>
          <w:p w14:paraId="41925B99" w14:textId="77777777" w:rsidR="00B1064F" w:rsidRPr="00084093" w:rsidRDefault="00B1064F" w:rsidP="00157BD2">
            <w:pPr>
              <w:rPr>
                <w:rFonts w:cs="Times New Roman"/>
                <w:sz w:val="24"/>
                <w:szCs w:val="24"/>
              </w:rPr>
            </w:pPr>
          </w:p>
          <w:p w14:paraId="24787C1F" w14:textId="37069254" w:rsidR="00B1064F" w:rsidRPr="00084093" w:rsidRDefault="00B1064F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329</w:t>
            </w:r>
          </w:p>
        </w:tc>
      </w:tr>
      <w:tr w:rsidR="007440B8" w:rsidRPr="00084093" w14:paraId="09C3038B" w14:textId="77777777" w:rsidTr="00157BD2">
        <w:trPr>
          <w:trHeight w:val="650"/>
        </w:trPr>
        <w:tc>
          <w:tcPr>
            <w:tcW w:w="455" w:type="dxa"/>
            <w:vAlign w:val="center"/>
          </w:tcPr>
          <w:p w14:paraId="1EDF0A7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587" w:type="dxa"/>
            <w:vAlign w:val="center"/>
          </w:tcPr>
          <w:p w14:paraId="6DA27091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BC560FE" w14:textId="77777777" w:rsidR="007440B8" w:rsidRPr="00084093" w:rsidRDefault="007440B8" w:rsidP="00157BD2">
            <w:pPr>
              <w:rPr>
                <w:rFonts w:eastAsia="Calibri" w:cs="Times New Roman"/>
                <w:iCs/>
                <w:sz w:val="24"/>
                <w:szCs w:val="24"/>
                <w:lang w:val="cs-CZ"/>
              </w:rPr>
            </w:pPr>
            <w:r w:rsidRPr="00084093">
              <w:rPr>
                <w:rFonts w:eastAsia="Calibri" w:cs="Times New Roman"/>
                <w:iCs/>
                <w:sz w:val="24"/>
                <w:szCs w:val="24"/>
                <w:lang w:val="cs-CZ"/>
              </w:rPr>
              <w:t>Kultura i techniki studiowania</w:t>
            </w:r>
          </w:p>
          <w:p w14:paraId="2E269C8F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1A50DAD7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AE8291F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77E5AE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15 (1)</w:t>
            </w:r>
          </w:p>
        </w:tc>
        <w:tc>
          <w:tcPr>
            <w:tcW w:w="1575" w:type="dxa"/>
            <w:vAlign w:val="center"/>
          </w:tcPr>
          <w:p w14:paraId="35717B0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bez oceny</w:t>
            </w:r>
          </w:p>
        </w:tc>
        <w:tc>
          <w:tcPr>
            <w:tcW w:w="2863" w:type="dxa"/>
          </w:tcPr>
          <w:p w14:paraId="5D8976B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D9CF72A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09D13989" w14:textId="77777777" w:rsidTr="00157BD2">
        <w:trPr>
          <w:trHeight w:val="650"/>
        </w:trPr>
        <w:tc>
          <w:tcPr>
            <w:tcW w:w="455" w:type="dxa"/>
            <w:vAlign w:val="center"/>
          </w:tcPr>
          <w:p w14:paraId="196B9396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7" w:type="dxa"/>
            <w:vAlign w:val="center"/>
          </w:tcPr>
          <w:p w14:paraId="4F099BC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+ ZAJĘCIA DO ZREALIZOWANIA W CZASIE</w:t>
            </w:r>
          </w:p>
          <w:p w14:paraId="3EAA53F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CAŁYCH STUDIÓW I STOPNIA</w:t>
            </w:r>
          </w:p>
        </w:tc>
        <w:tc>
          <w:tcPr>
            <w:tcW w:w="1288" w:type="dxa"/>
            <w:vAlign w:val="center"/>
          </w:tcPr>
          <w:p w14:paraId="27653FA5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24766E5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84343BF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78AC73D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720A2242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743D7389" w14:textId="77777777" w:rsidTr="00157BD2">
        <w:trPr>
          <w:trHeight w:val="565"/>
        </w:trPr>
        <w:tc>
          <w:tcPr>
            <w:tcW w:w="455" w:type="dxa"/>
            <w:vAlign w:val="center"/>
          </w:tcPr>
          <w:p w14:paraId="3A99047A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7" w:type="dxa"/>
            <w:vAlign w:val="center"/>
          </w:tcPr>
          <w:p w14:paraId="1B4D8FA5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/>
                <w:iCs/>
                <w:sz w:val="24"/>
                <w:szCs w:val="24"/>
              </w:rPr>
              <w:t xml:space="preserve">Zajęcia ogólnouniwersyteckie </w:t>
            </w:r>
            <w:r w:rsidRPr="00084093">
              <w:rPr>
                <w:rFonts w:cs="Times New Roman"/>
                <w:iCs/>
                <w:sz w:val="24"/>
                <w:szCs w:val="24"/>
              </w:rPr>
              <w:t>(do wyboru)</w:t>
            </w:r>
          </w:p>
          <w:p w14:paraId="098C5FD2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Zajęcia ogólnouniwersyteckie można zaliczyć na I, II lub III roku.</w:t>
            </w:r>
          </w:p>
          <w:p w14:paraId="6944BB9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CDCF0C4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30D3412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  <w:vAlign w:val="center"/>
          </w:tcPr>
          <w:p w14:paraId="7C93581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 / egzamin</w:t>
            </w:r>
          </w:p>
        </w:tc>
        <w:tc>
          <w:tcPr>
            <w:tcW w:w="2863" w:type="dxa"/>
          </w:tcPr>
          <w:p w14:paraId="3BA7B4D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2BD0619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44959A2D" w14:textId="77777777" w:rsidTr="00157BD2">
        <w:trPr>
          <w:trHeight w:val="650"/>
        </w:trPr>
        <w:tc>
          <w:tcPr>
            <w:tcW w:w="455" w:type="dxa"/>
            <w:vAlign w:val="center"/>
          </w:tcPr>
          <w:p w14:paraId="7486551D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7" w:type="dxa"/>
            <w:vAlign w:val="center"/>
          </w:tcPr>
          <w:p w14:paraId="607C2D99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Konwersatorium / wykład monograficzny</w:t>
            </w:r>
            <w:r w:rsidRPr="00084093">
              <w:rPr>
                <w:rFonts w:cs="Times New Roman"/>
                <w:sz w:val="24"/>
                <w:szCs w:val="24"/>
              </w:rPr>
              <w:t xml:space="preserve"> (do wyboru)</w:t>
            </w:r>
          </w:p>
          <w:p w14:paraId="16EE2E5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Konwersatorium / wykład monograficzny można zaliczyć na I, II lub III roku. </w:t>
            </w:r>
          </w:p>
          <w:p w14:paraId="4A7548DA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078AD56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09E836E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575" w:type="dxa"/>
            <w:vAlign w:val="center"/>
          </w:tcPr>
          <w:p w14:paraId="5C24B58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 / egzamin</w:t>
            </w:r>
          </w:p>
        </w:tc>
        <w:tc>
          <w:tcPr>
            <w:tcW w:w="2863" w:type="dxa"/>
          </w:tcPr>
          <w:p w14:paraId="0753E59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389B9AF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66CB8232" w14:textId="77777777" w:rsidTr="00157BD2">
        <w:trPr>
          <w:trHeight w:val="453"/>
        </w:trPr>
        <w:tc>
          <w:tcPr>
            <w:tcW w:w="6042" w:type="dxa"/>
            <w:gridSpan w:val="2"/>
            <w:vAlign w:val="center"/>
          </w:tcPr>
          <w:p w14:paraId="3A48880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88" w:type="dxa"/>
            <w:vAlign w:val="center"/>
          </w:tcPr>
          <w:p w14:paraId="0B96C8DD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288" w:type="dxa"/>
            <w:vAlign w:val="center"/>
          </w:tcPr>
          <w:p w14:paraId="32A47DB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575" w:type="dxa"/>
            <w:vAlign w:val="center"/>
          </w:tcPr>
          <w:p w14:paraId="6B7858A8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02EE0A30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14:paraId="01098F4F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84EA75B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6C7703B4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2CD612B1" w14:textId="77777777" w:rsidR="007440B8" w:rsidRPr="00084093" w:rsidRDefault="007440B8" w:rsidP="007440B8">
      <w:pPr>
        <w:rPr>
          <w:rFonts w:cs="Times New Roman"/>
          <w:b/>
          <w:sz w:val="24"/>
          <w:szCs w:val="24"/>
        </w:rPr>
      </w:pPr>
      <w:r w:rsidRPr="00084093">
        <w:rPr>
          <w:rFonts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2B97E559" w14:textId="77777777" w:rsidR="007440B8" w:rsidRPr="00084093" w:rsidRDefault="007440B8" w:rsidP="007440B8">
      <w:pPr>
        <w:ind w:left="5664" w:firstLine="708"/>
        <w:rPr>
          <w:rFonts w:cs="Times New Roman"/>
          <w:b/>
          <w:sz w:val="24"/>
          <w:szCs w:val="24"/>
        </w:rPr>
      </w:pPr>
    </w:p>
    <w:p w14:paraId="7D464106" w14:textId="77777777" w:rsidR="007440B8" w:rsidRPr="00084093" w:rsidRDefault="007440B8" w:rsidP="007440B8">
      <w:pPr>
        <w:ind w:left="5664" w:firstLine="708"/>
        <w:rPr>
          <w:rFonts w:cs="Times New Roman"/>
          <w:b/>
          <w:sz w:val="24"/>
          <w:szCs w:val="24"/>
        </w:rPr>
      </w:pPr>
    </w:p>
    <w:p w14:paraId="6A266E8C" w14:textId="77777777" w:rsidR="004D1E60" w:rsidRDefault="004D1E60" w:rsidP="004D1E60">
      <w:pPr>
        <w:rPr>
          <w:rFonts w:cs="Times New Roman"/>
          <w:b/>
          <w:sz w:val="24"/>
          <w:szCs w:val="24"/>
        </w:rPr>
      </w:pPr>
    </w:p>
    <w:p w14:paraId="37A8E167" w14:textId="5F6BCDB2" w:rsidR="007440B8" w:rsidRPr="00084093" w:rsidRDefault="007440B8" w:rsidP="004D1E60">
      <w:pPr>
        <w:jc w:val="center"/>
        <w:rPr>
          <w:rFonts w:cs="Times New Roman"/>
          <w:b/>
          <w:sz w:val="24"/>
          <w:szCs w:val="24"/>
        </w:rPr>
      </w:pPr>
      <w:r w:rsidRPr="00084093">
        <w:rPr>
          <w:rFonts w:cs="Times New Roman"/>
          <w:b/>
          <w:sz w:val="24"/>
          <w:szCs w:val="24"/>
        </w:rPr>
        <w:t>II ROK FP</w:t>
      </w:r>
    </w:p>
    <w:p w14:paraId="64DBFA57" w14:textId="77777777" w:rsidR="007440B8" w:rsidRPr="00084093" w:rsidRDefault="007440B8" w:rsidP="007440B8">
      <w:pPr>
        <w:ind w:left="5664" w:firstLine="708"/>
        <w:rPr>
          <w:rFonts w:cs="Times New Roman"/>
          <w:b/>
          <w:sz w:val="24"/>
          <w:szCs w:val="24"/>
        </w:rPr>
      </w:pPr>
    </w:p>
    <w:p w14:paraId="661FD836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tbl>
      <w:tblPr>
        <w:tblW w:w="14327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053"/>
        <w:gridCol w:w="1275"/>
        <w:gridCol w:w="1276"/>
        <w:gridCol w:w="1559"/>
        <w:gridCol w:w="993"/>
        <w:gridCol w:w="642"/>
        <w:gridCol w:w="1984"/>
        <w:gridCol w:w="992"/>
      </w:tblGrid>
      <w:tr w:rsidR="007440B8" w:rsidRPr="00084093" w14:paraId="6AB0EC5D" w14:textId="77777777" w:rsidTr="004D1E60">
        <w:trPr>
          <w:trHeight w:val="651"/>
        </w:trPr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66C1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Przedmioty podstawowe i kierunkowe.</w:t>
            </w:r>
          </w:p>
          <w:p w14:paraId="675D1AA6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cztery grupy (wyjątki zaznaczono w uwagach)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434FB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Wykład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189DA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Ćwiczenia (semestr)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25606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AF840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Rok studiów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28173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Terminy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638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C32FA16" w14:textId="77777777" w:rsidR="007440B8" w:rsidRPr="00084093" w:rsidRDefault="007440B8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Sala</w:t>
            </w:r>
          </w:p>
        </w:tc>
      </w:tr>
      <w:tr w:rsidR="007440B8" w:rsidRPr="00084093" w14:paraId="23CDCB0E" w14:textId="77777777" w:rsidTr="004D1E6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8ABD7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51AD7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5338BBC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Wychowanie fizyczne</w:t>
            </w:r>
          </w:p>
          <w:p w14:paraId="55849F2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9D4A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0342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(3,4)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DB76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bez oceny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2A2B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949A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741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DDA654A" w14:textId="77777777" w:rsidTr="004D1E60">
        <w:trPr>
          <w:cantSplit/>
          <w:trHeight w:val="6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39CDF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5E71D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Lektorat języka obcego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FFDAE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3D44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(3,4)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2858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848B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A0CFC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974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434BA594" w14:textId="77777777" w:rsidTr="004D1E60">
        <w:trPr>
          <w:cantSplit/>
          <w:trHeight w:val="4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C7BF5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C4910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Egzamin z języka obcego</w:t>
            </w:r>
          </w:p>
          <w:p w14:paraId="57EBA33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20606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4B0DDAC3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D8E48B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8D1E7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9459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F6DF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9D0AD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F09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544E727B" w14:textId="77777777" w:rsidTr="004D1E6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BFB87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D3EEF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9B44F4F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filozofii z elementami etyki</w:t>
            </w:r>
          </w:p>
          <w:p w14:paraId="45536689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prof. dr hab. Kazimierz Pawłowski</w:t>
            </w:r>
          </w:p>
          <w:p w14:paraId="2B9171A2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121D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60 (3,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C8568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6BF1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EE80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7E70E" w14:textId="2063E637" w:rsidR="007440B8" w:rsidRPr="00084093" w:rsidRDefault="0091625E" w:rsidP="00157BD2">
            <w:pPr>
              <w:rPr>
                <w:rFonts w:cs="Times New Roman"/>
                <w:bCs/>
                <w:sz w:val="24"/>
                <w:szCs w:val="24"/>
              </w:rPr>
            </w:pPr>
            <w:r w:rsidRPr="00084093">
              <w:rPr>
                <w:rFonts w:cs="Times New Roman"/>
                <w:bCs/>
                <w:sz w:val="24"/>
                <w:szCs w:val="24"/>
              </w:rPr>
              <w:t>Pt. 11.30-13.00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264" w14:textId="77777777" w:rsidR="007440B8" w:rsidRPr="00084093" w:rsidRDefault="007440B8" w:rsidP="00157BD2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F8389E8" w14:textId="5AB42F86" w:rsidR="007440B8" w:rsidRPr="00084093" w:rsidRDefault="007440B8" w:rsidP="00157BD2">
            <w:pPr>
              <w:rPr>
                <w:rFonts w:cs="Times New Roman"/>
                <w:bCs/>
                <w:sz w:val="24"/>
                <w:szCs w:val="24"/>
              </w:rPr>
            </w:pPr>
            <w:r w:rsidRPr="00084093">
              <w:rPr>
                <w:rFonts w:cs="Times New Roman"/>
                <w:bCs/>
                <w:sz w:val="24"/>
                <w:szCs w:val="24"/>
              </w:rPr>
              <w:t>21</w:t>
            </w:r>
            <w:r w:rsidR="0091625E" w:rsidRPr="00084093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  <w:tr w:rsidR="007440B8" w:rsidRPr="00084093" w14:paraId="1BE0468E" w14:textId="77777777" w:rsidTr="004D1E60">
        <w:trPr>
          <w:trHeight w:val="7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AB36C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20ECD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3CE9CC7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Gramatyka opisowa języka polskiego </w:t>
            </w:r>
          </w:p>
          <w:p w14:paraId="28612AA7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(składnia)</w:t>
            </w:r>
          </w:p>
          <w:p w14:paraId="32AE1086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Anna Kozłowska, prof. ucz.</w:t>
            </w:r>
          </w:p>
          <w:p w14:paraId="5ABCC5EF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25930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30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44779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6E04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6A5D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3E1D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9.45-11.15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286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0C6B8B5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02A8AC2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</w:t>
            </w:r>
          </w:p>
        </w:tc>
      </w:tr>
      <w:tr w:rsidR="007440B8" w:rsidRPr="00084093" w14:paraId="75D59B7E" w14:textId="77777777" w:rsidTr="004D1E60">
        <w:trPr>
          <w:trHeight w:val="69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F83E4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96798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Gramatyka opisowa języka polskiego </w:t>
            </w:r>
          </w:p>
          <w:p w14:paraId="3197EDF0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(składnia)</w:t>
            </w:r>
          </w:p>
          <w:p w14:paraId="40971281" w14:textId="34ADDE2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 dr Katarzyna Doboszyńska-Markiewicz</w:t>
            </w:r>
          </w:p>
          <w:p w14:paraId="7EADA79D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4408C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D274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8C8A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5894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12D63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6BC8A2F" w14:textId="529139DA" w:rsidR="007440B8" w:rsidRPr="00084093" w:rsidRDefault="004D1E60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   </w:t>
            </w:r>
            <w:r w:rsidR="007440B8" w:rsidRPr="00084093">
              <w:rPr>
                <w:rFonts w:cs="Times New Roman"/>
                <w:sz w:val="24"/>
                <w:szCs w:val="24"/>
              </w:rPr>
              <w:t>Śr. 15.00-16.30</w:t>
            </w:r>
          </w:p>
          <w:p w14:paraId="0A0DEA5F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52E4E1F4" w14:textId="1C9C807D" w:rsidR="007440B8" w:rsidRPr="00084093" w:rsidRDefault="004D1E60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   </w:t>
            </w:r>
            <w:r w:rsidR="007440B8" w:rsidRPr="00084093">
              <w:rPr>
                <w:rFonts w:cs="Times New Roman"/>
                <w:sz w:val="24"/>
                <w:szCs w:val="24"/>
              </w:rPr>
              <w:t>Śr. 13.15-14.45</w:t>
            </w:r>
          </w:p>
          <w:p w14:paraId="31BD2442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0EB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11CA8CB2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 A</w:t>
            </w:r>
          </w:p>
          <w:p w14:paraId="228433AD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44BF315D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 A</w:t>
            </w:r>
          </w:p>
        </w:tc>
      </w:tr>
      <w:tr w:rsidR="007440B8" w:rsidRPr="00084093" w14:paraId="1B06BF36" w14:textId="77777777" w:rsidTr="004D1E60">
        <w:trPr>
          <w:trHeight w:val="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B2165" w14:textId="77777777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969C6" w14:textId="77777777" w:rsidR="007440B8" w:rsidRPr="00084093" w:rsidRDefault="007440B8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Gramatyka historyczna języka polskiego (fonetyka)</w:t>
            </w:r>
          </w:p>
          <w:p w14:paraId="1304B491" w14:textId="6ACF6324" w:rsidR="007440B8" w:rsidRPr="004D1E60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Anna Dąbrowska-Kamińska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FEABB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CC96C" w14:textId="6B8AEA42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30 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690D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08292" w14:textId="5157C799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DE06B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759DC0D" w14:textId="1338CA39" w:rsidR="007440B8" w:rsidRPr="00084093" w:rsidRDefault="004D1E60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   </w:t>
            </w:r>
            <w:r w:rsidR="007440B8" w:rsidRPr="00084093">
              <w:rPr>
                <w:rFonts w:cs="Times New Roman"/>
                <w:sz w:val="24"/>
                <w:szCs w:val="24"/>
              </w:rPr>
              <w:t>Wt. 11.30-13.00</w:t>
            </w:r>
          </w:p>
          <w:p w14:paraId="3D5BAF92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5E13037B" w14:textId="5CA0088C" w:rsidR="007440B8" w:rsidRPr="00084093" w:rsidRDefault="004D1E60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   </w:t>
            </w:r>
            <w:r w:rsidR="007440B8" w:rsidRPr="00084093">
              <w:rPr>
                <w:rFonts w:cs="Times New Roman"/>
                <w:sz w:val="24"/>
                <w:szCs w:val="24"/>
              </w:rPr>
              <w:t>Wt. 13.15-14.45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1B2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681C131" w14:textId="311B43EE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</w:t>
            </w:r>
          </w:p>
          <w:p w14:paraId="3ADD2056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502E4B2C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</w:t>
            </w:r>
          </w:p>
        </w:tc>
      </w:tr>
      <w:tr w:rsidR="007440B8" w:rsidRPr="00084093" w14:paraId="00492541" w14:textId="77777777" w:rsidTr="004D1E60">
        <w:trPr>
          <w:trHeight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8E0D7" w14:textId="6C60D596" w:rsidR="007440B8" w:rsidRPr="00084093" w:rsidRDefault="004D1E60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681E7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4426709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Gramatyka historyczna języka polskiego (morfologia)</w:t>
            </w:r>
          </w:p>
          <w:p w14:paraId="3277C898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Anna Dąbrowska-Kamińska </w:t>
            </w:r>
          </w:p>
          <w:p w14:paraId="385740A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8A49C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FA8E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F4A3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DC39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726CD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32D53F6" w14:textId="7191C63D" w:rsidR="008D35F3" w:rsidRPr="00084093" w:rsidRDefault="008D35F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 Pon. 11.30-13.00</w:t>
            </w:r>
          </w:p>
          <w:p w14:paraId="5DF21705" w14:textId="77777777" w:rsidR="008D35F3" w:rsidRPr="00084093" w:rsidRDefault="008D35F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A46565E" w14:textId="37C7C740" w:rsidR="008D35F3" w:rsidRPr="00084093" w:rsidRDefault="008D35F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B   Pon. 13.15-14.45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E6F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05A70ECD" w14:textId="77777777" w:rsidR="008D35F3" w:rsidRPr="00084093" w:rsidRDefault="008D35F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408</w:t>
            </w:r>
          </w:p>
          <w:p w14:paraId="257E2040" w14:textId="77777777" w:rsidR="008D35F3" w:rsidRPr="00084093" w:rsidRDefault="008D35F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76C496A" w14:textId="554D4474" w:rsidR="008D35F3" w:rsidRPr="00084093" w:rsidRDefault="008D35F3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408</w:t>
            </w:r>
          </w:p>
        </w:tc>
      </w:tr>
      <w:tr w:rsidR="007440B8" w:rsidRPr="00084093" w14:paraId="49FCBBC4" w14:textId="77777777" w:rsidTr="004D1E60">
        <w:trPr>
          <w:trHeight w:val="70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6D581" w14:textId="6C20B111" w:rsidR="007440B8" w:rsidRPr="00084093" w:rsidRDefault="004D1E60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7440B8" w:rsidRPr="000840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973C2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63A9CAB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Arcydzieła literatury światowej</w:t>
            </w:r>
          </w:p>
          <w:p w14:paraId="51992B30" w14:textId="4EA4B8DC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  <w:lang w:val="de-DE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</w:t>
            </w:r>
            <w:r w:rsidR="00304CA2" w:rsidRPr="00084093">
              <w:rPr>
                <w:rFonts w:cs="Times New Roman"/>
                <w:b/>
                <w:sz w:val="24"/>
                <w:szCs w:val="24"/>
              </w:rPr>
              <w:t>Małgorzata Burta</w:t>
            </w:r>
          </w:p>
          <w:p w14:paraId="7C1A9F09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40ADE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19E0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80892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DB25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8B99F" w14:textId="4BA0D0AE" w:rsidR="00304CA2" w:rsidRPr="00084093" w:rsidRDefault="00304CA2" w:rsidP="00304CA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 Pon. 13.15-14.45</w:t>
            </w:r>
          </w:p>
          <w:p w14:paraId="50B5D543" w14:textId="77777777" w:rsidR="00304CA2" w:rsidRPr="00084093" w:rsidRDefault="00304CA2" w:rsidP="00304CA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2E6E88C5" w14:textId="61E08A97" w:rsidR="007440B8" w:rsidRPr="00084093" w:rsidRDefault="00304CA2" w:rsidP="00304CA2">
            <w:pPr>
              <w:jc w:val="both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B   Pon. 11.30-13.00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DA6" w14:textId="77777777" w:rsidR="00304CA2" w:rsidRPr="00084093" w:rsidRDefault="00304CA2" w:rsidP="00157BD2">
            <w:pPr>
              <w:jc w:val="both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</w:t>
            </w:r>
          </w:p>
          <w:p w14:paraId="714F89A9" w14:textId="77777777" w:rsidR="00304CA2" w:rsidRPr="00084093" w:rsidRDefault="00304CA2" w:rsidP="00157BD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181C202" w14:textId="77CA501F" w:rsidR="00304CA2" w:rsidRPr="00084093" w:rsidRDefault="00304CA2" w:rsidP="00157BD2">
            <w:pPr>
              <w:jc w:val="both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</w:t>
            </w:r>
          </w:p>
        </w:tc>
      </w:tr>
      <w:tr w:rsidR="007440B8" w:rsidRPr="00084093" w14:paraId="2BA45780" w14:textId="77777777" w:rsidTr="004D1E60">
        <w:trPr>
          <w:trHeight w:val="6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C1D66" w14:textId="55DB703E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</w:t>
            </w:r>
            <w:r w:rsidR="004D1E60">
              <w:rPr>
                <w:rFonts w:cs="Times New Roman"/>
                <w:sz w:val="24"/>
                <w:szCs w:val="24"/>
              </w:rPr>
              <w:t>0</w:t>
            </w:r>
            <w:r w:rsidRPr="000840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2292B" w14:textId="77777777" w:rsidR="00204057" w:rsidRPr="00084093" w:rsidRDefault="00204057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6466009" w14:textId="226261E4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Poetyka cz. II</w:t>
            </w:r>
          </w:p>
          <w:p w14:paraId="6E08B21B" w14:textId="0274DCEC" w:rsidR="007440B8" w:rsidRPr="004D1E60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Beata Garlej, prof. ucz.</w:t>
            </w:r>
          </w:p>
          <w:p w14:paraId="5EA5A20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4E54B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D3B6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(3,4)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D7B8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87CA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FC184C" w14:textId="26194B50" w:rsidR="007440B8" w:rsidRPr="00084093" w:rsidRDefault="0020405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 Pt. 13.15-14.45</w:t>
            </w:r>
          </w:p>
          <w:p w14:paraId="623CB934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4E99F66E" w14:textId="19CBF1E7" w:rsidR="007440B8" w:rsidRPr="00084093" w:rsidRDefault="0020405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B   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Pt. </w:t>
            </w:r>
            <w:r w:rsidRPr="00084093">
              <w:rPr>
                <w:rFonts w:cs="Times New Roman"/>
                <w:sz w:val="24"/>
                <w:szCs w:val="24"/>
              </w:rPr>
              <w:t>15.00-16.30</w:t>
            </w:r>
          </w:p>
          <w:p w14:paraId="038FA68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359" w14:textId="6BC23129" w:rsidR="007440B8" w:rsidRPr="00084093" w:rsidRDefault="0020405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210</w:t>
            </w:r>
          </w:p>
          <w:p w14:paraId="731A4BE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6829EE35" w14:textId="77394969" w:rsidR="007440B8" w:rsidRPr="00084093" w:rsidRDefault="00204057" w:rsidP="00204057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210</w:t>
            </w:r>
          </w:p>
        </w:tc>
      </w:tr>
      <w:tr w:rsidR="007440B8" w:rsidRPr="00084093" w14:paraId="61C23BBE" w14:textId="77777777" w:rsidTr="004D1E60">
        <w:trPr>
          <w:trHeight w:val="84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D80B9" w14:textId="38AF0BFB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</w:t>
            </w:r>
            <w:r w:rsidR="004D1E60">
              <w:rPr>
                <w:rFonts w:cs="Times New Roman"/>
                <w:sz w:val="24"/>
                <w:szCs w:val="24"/>
              </w:rPr>
              <w:t>1</w:t>
            </w:r>
            <w:r w:rsidRPr="000840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00E07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426EDB3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literatury polskiej – Romantyzm</w:t>
            </w:r>
          </w:p>
          <w:p w14:paraId="0479A6A0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Ewa Szczeglacka-Pawłowska, prof. ucz.</w:t>
            </w:r>
          </w:p>
          <w:p w14:paraId="49F9FD40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551C6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 xml:space="preserve">    30 (3,4)</w:t>
            </w:r>
          </w:p>
          <w:p w14:paraId="2DCEE462" w14:textId="77777777" w:rsidR="007440B8" w:rsidRPr="00084093" w:rsidRDefault="007440B8" w:rsidP="00157BD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C5A11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82F8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Egzamin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4BA97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71D8F" w14:textId="5125D7D2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Czw. </w:t>
            </w:r>
            <w:r w:rsidR="00C206CC" w:rsidRPr="00084093">
              <w:rPr>
                <w:rFonts w:cs="Times New Roman"/>
                <w:sz w:val="24"/>
                <w:szCs w:val="24"/>
              </w:rPr>
              <w:t>8.00-9.30</w:t>
            </w:r>
          </w:p>
          <w:p w14:paraId="68B59D3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009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33408B4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E3E940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210</w:t>
            </w:r>
          </w:p>
        </w:tc>
      </w:tr>
      <w:tr w:rsidR="007440B8" w:rsidRPr="00084093" w14:paraId="04BE9259" w14:textId="77777777" w:rsidTr="004D1E60">
        <w:trPr>
          <w:trHeight w:val="54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2ABA2" w14:textId="7455D550" w:rsidR="007440B8" w:rsidRPr="00084093" w:rsidRDefault="007440B8" w:rsidP="006E44F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</w:t>
            </w:r>
            <w:r w:rsidR="004D1E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4AFBB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literatury polskiej – Romantyzm</w:t>
            </w:r>
          </w:p>
          <w:p w14:paraId="4AB67864" w14:textId="6092DC6B" w:rsidR="007440B8" w:rsidRPr="00084093" w:rsidRDefault="006E44F4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</w:t>
            </w:r>
            <w:r w:rsidR="007440B8"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r</w:t>
            </w: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hab.</w:t>
            </w:r>
            <w:r w:rsidR="007440B8"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Magdalena Woźniewska-Działak</w:t>
            </w:r>
          </w:p>
          <w:p w14:paraId="2878B8CB" w14:textId="77777777" w:rsidR="00304CA2" w:rsidRPr="00084093" w:rsidRDefault="00304CA2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14:paraId="18EE5143" w14:textId="77777777" w:rsidR="007440B8" w:rsidRPr="00084093" w:rsidRDefault="00304CA2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Małgorzata Burta</w:t>
            </w:r>
          </w:p>
          <w:p w14:paraId="00319DE1" w14:textId="251DA933" w:rsidR="00304CA2" w:rsidRPr="00084093" w:rsidRDefault="00304CA2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27C76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6117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(3,4)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17BDB" w14:textId="77777777" w:rsidR="007440B8" w:rsidRPr="00084093" w:rsidRDefault="007440B8" w:rsidP="006E44F4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</w:t>
            </w:r>
          </w:p>
          <w:p w14:paraId="718934D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na ocenę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3E6A4" w14:textId="77777777" w:rsidR="007440B8" w:rsidRPr="00084093" w:rsidRDefault="007440B8" w:rsidP="006E44F4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DE541" w14:textId="7F35352B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  Wt. 9.45-11.15</w:t>
            </w:r>
          </w:p>
          <w:p w14:paraId="5330E23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FBC56A3" w14:textId="6CA83A00" w:rsidR="007440B8" w:rsidRPr="00084093" w:rsidRDefault="00304CA2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B   </w:t>
            </w:r>
            <w:r w:rsidR="00A95967" w:rsidRPr="00084093">
              <w:rPr>
                <w:rFonts w:cs="Times New Roman"/>
                <w:sz w:val="24"/>
                <w:szCs w:val="24"/>
              </w:rPr>
              <w:t>Pt</w:t>
            </w:r>
            <w:r w:rsidRPr="00084093">
              <w:rPr>
                <w:rFonts w:cs="Times New Roman"/>
                <w:sz w:val="24"/>
                <w:szCs w:val="24"/>
              </w:rPr>
              <w:t>. 13.15-14.45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CF0" w14:textId="5AABA3D3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</w:t>
            </w:r>
            <w:r w:rsidR="006E44F4" w:rsidRPr="00084093">
              <w:rPr>
                <w:rFonts w:cs="Times New Roman"/>
                <w:sz w:val="24"/>
                <w:szCs w:val="24"/>
              </w:rPr>
              <w:t>10</w:t>
            </w:r>
          </w:p>
          <w:p w14:paraId="68672E3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5964FE1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273EFAE" w14:textId="1FE0E8B5" w:rsidR="007440B8" w:rsidRPr="00084093" w:rsidRDefault="00A9596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326</w:t>
            </w:r>
          </w:p>
        </w:tc>
      </w:tr>
      <w:tr w:rsidR="007440B8" w:rsidRPr="00084093" w14:paraId="2B283C10" w14:textId="77777777" w:rsidTr="004D1E60">
        <w:trPr>
          <w:trHeight w:val="7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11349" w14:textId="486133D5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4D1E60">
              <w:rPr>
                <w:rFonts w:cs="Times New Roman"/>
                <w:sz w:val="24"/>
                <w:szCs w:val="24"/>
              </w:rPr>
              <w:t>3</w:t>
            </w:r>
            <w:r w:rsidRPr="000840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D9EC7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433253A" w14:textId="21FD0D68" w:rsidR="007440B8" w:rsidRPr="004D1E60" w:rsidRDefault="007440B8" w:rsidP="00157BD2">
            <w:pPr>
              <w:spacing w:after="240"/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Historia literatury polskiej 1945-1989. Prolegomena                                                    </w:t>
            </w:r>
            <w:r w:rsidR="004D1E60">
              <w:rPr>
                <w:rFonts w:cs="Times New Roman"/>
                <w:iCs/>
                <w:sz w:val="24"/>
                <w:szCs w:val="24"/>
              </w:rPr>
              <w:t xml:space="preserve">             </w:t>
            </w:r>
            <w:r w:rsidRPr="00084093">
              <w:rPr>
                <w:rFonts w:cs="Times New Roman"/>
                <w:b/>
                <w:sz w:val="24"/>
                <w:szCs w:val="24"/>
              </w:rPr>
              <w:t>Dr hab. Anna Szczepan-Wojnarska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7E030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30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05B2A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65045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   Egzamin </w:t>
            </w:r>
          </w:p>
          <w:p w14:paraId="2982443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F504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6FE3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Śr. 11.30-13.00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90D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06DA857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69DFFA0E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5088CCDE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</w:t>
            </w:r>
          </w:p>
        </w:tc>
      </w:tr>
      <w:tr w:rsidR="007440B8" w:rsidRPr="00084093" w14:paraId="1AF0351A" w14:textId="77777777" w:rsidTr="004D1E60">
        <w:trPr>
          <w:trHeight w:val="7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4FC5E" w14:textId="1F8933E8" w:rsidR="007440B8" w:rsidRPr="00084093" w:rsidRDefault="004D1E60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7440B8" w:rsidRPr="000840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271BA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1F19C4C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literatury polskiej 1945-1989. Prolegomena</w:t>
            </w:r>
          </w:p>
          <w:p w14:paraId="5D06047F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Anna Szczepan-Wojnarska</w:t>
            </w:r>
          </w:p>
          <w:p w14:paraId="4AE763C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B11B3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2BC0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4DEC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Zaliczenie </w:t>
            </w:r>
          </w:p>
          <w:p w14:paraId="4AA3E1B2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na ocenę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63C5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1489F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Gr. A    Śr. 13.15-14.45</w:t>
            </w:r>
          </w:p>
          <w:p w14:paraId="4AFD14A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6A0E41A7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3FF98E97" w14:textId="77777777" w:rsidR="007440B8" w:rsidRPr="00084093" w:rsidRDefault="007440B8" w:rsidP="00157BD2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Gr. B    Śr. 15.00-16.30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869" w14:textId="77777777" w:rsidR="007440B8" w:rsidRPr="00084093" w:rsidRDefault="007440B8" w:rsidP="00157BD2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410</w:t>
            </w:r>
          </w:p>
          <w:p w14:paraId="27156104" w14:textId="77777777" w:rsidR="007440B8" w:rsidRPr="00084093" w:rsidRDefault="007440B8" w:rsidP="00157BD2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A37AD5E" w14:textId="77777777" w:rsidR="007440B8" w:rsidRPr="00084093" w:rsidRDefault="007440B8" w:rsidP="00157BD2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502E3F6" w14:textId="77777777" w:rsidR="007440B8" w:rsidRPr="00084093" w:rsidRDefault="007440B8" w:rsidP="00157BD2">
            <w:pPr>
              <w:snapToGrid w:val="0"/>
              <w:rPr>
                <w:rFonts w:cs="Times New Roman"/>
                <w:color w:val="000000"/>
                <w:sz w:val="24"/>
                <w:szCs w:val="24"/>
              </w:rPr>
            </w:pPr>
            <w:r w:rsidRPr="00084093">
              <w:rPr>
                <w:rFonts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7440B8" w:rsidRPr="00084093" w14:paraId="2BA29249" w14:textId="77777777" w:rsidTr="004D1E60">
        <w:trPr>
          <w:trHeight w:val="7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1ED08" w14:textId="25D057D8" w:rsidR="007440B8" w:rsidRPr="00084093" w:rsidRDefault="007440B8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</w:t>
            </w:r>
            <w:r w:rsidR="004D1E60">
              <w:rPr>
                <w:rFonts w:cs="Times New Roman"/>
                <w:sz w:val="24"/>
                <w:szCs w:val="24"/>
              </w:rPr>
              <w:t>5</w:t>
            </w:r>
            <w:r w:rsidRPr="000840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F036D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42135D4A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Seminarium literackie:</w:t>
            </w:r>
          </w:p>
          <w:p w14:paraId="1CB2AF63" w14:textId="77777777" w:rsidR="007D2187" w:rsidRPr="00084093" w:rsidRDefault="007D2187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0EBC4F2F" w14:textId="6C29BE07" w:rsidR="007D2187" w:rsidRPr="00084093" w:rsidRDefault="007D2187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Prof. Dorota Kielak</w:t>
            </w:r>
          </w:p>
          <w:p w14:paraId="01FE9ED5" w14:textId="14A446AD" w:rsidR="007D2187" w:rsidRPr="00084093" w:rsidRDefault="007D2187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Śr. 13.15-14.45 s.323</w:t>
            </w:r>
          </w:p>
          <w:p w14:paraId="7BEEC0E9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116BB377" w14:textId="38F0BE20" w:rsidR="007440B8" w:rsidRPr="00084093" w:rsidRDefault="007440B8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Dr hab. </w:t>
            </w:r>
            <w:r w:rsidR="00FB0D31"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Paweł Stangret</w:t>
            </w:r>
          </w:p>
          <w:p w14:paraId="6BD0A9C7" w14:textId="1B1B2DB0" w:rsidR="007440B8" w:rsidRPr="00084093" w:rsidRDefault="00FB0D31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Czw. 9.45-11.15 s.107</w:t>
            </w:r>
          </w:p>
          <w:p w14:paraId="156833DA" w14:textId="77777777" w:rsidR="006E44F4" w:rsidRPr="00084093" w:rsidRDefault="006E44F4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0104098A" w14:textId="5DFF9DBE" w:rsidR="006E44F4" w:rsidRPr="00084093" w:rsidRDefault="006E44F4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hab. Magdalena Woźniewska-Działak</w:t>
            </w:r>
          </w:p>
          <w:p w14:paraId="3F0E376C" w14:textId="03F81DD6" w:rsidR="007440B8" w:rsidRPr="00084093" w:rsidRDefault="006E44F4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Śr. 9.45-11.15 s. 322</w:t>
            </w:r>
          </w:p>
          <w:p w14:paraId="6DD1B20F" w14:textId="77777777" w:rsidR="007D2187" w:rsidRPr="00084093" w:rsidRDefault="007D2187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14:paraId="1F70F517" w14:textId="743278EE" w:rsidR="007440B8" w:rsidRPr="00084093" w:rsidRDefault="004F5241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Dr </w:t>
            </w:r>
            <w:r w:rsidR="00A65760">
              <w:rPr>
                <w:rFonts w:cs="Times New Roman"/>
                <w:b/>
                <w:bCs/>
                <w:iCs/>
                <w:sz w:val="24"/>
                <w:szCs w:val="24"/>
              </w:rPr>
              <w:t>Agnieszka Karolczuk</w:t>
            </w:r>
          </w:p>
          <w:p w14:paraId="02CBCD73" w14:textId="4AE54E42" w:rsidR="00677A77" w:rsidRPr="00084093" w:rsidRDefault="004F5241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Czw. 9.45-11.15 s.327</w:t>
            </w:r>
          </w:p>
          <w:p w14:paraId="0AB2555F" w14:textId="77777777" w:rsidR="00677A77" w:rsidRPr="00084093" w:rsidRDefault="00677A77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14:paraId="01EA1600" w14:textId="0FD21D15" w:rsidR="00677A77" w:rsidRPr="00084093" w:rsidRDefault="00677A77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Joanna Zaucha</w:t>
            </w:r>
          </w:p>
          <w:p w14:paraId="4B23B126" w14:textId="0A739970" w:rsidR="00677A77" w:rsidRPr="00084093" w:rsidRDefault="00677A77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Śr. 13.15-14.45 s.327</w:t>
            </w:r>
          </w:p>
          <w:p w14:paraId="4B773870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D0CA9" w14:textId="77777777" w:rsidR="007440B8" w:rsidRPr="00084093" w:rsidRDefault="007440B8" w:rsidP="00157BD2">
            <w:pPr>
              <w:snapToGrid w:val="0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B7F6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4056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</w:t>
            </w:r>
          </w:p>
          <w:p w14:paraId="0000695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bez oceny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4BF3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84758" w14:textId="77777777" w:rsidR="007440B8" w:rsidRPr="00084093" w:rsidRDefault="007440B8" w:rsidP="00157BD2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5E298" w14:textId="77777777" w:rsidR="007440B8" w:rsidRPr="00084093" w:rsidRDefault="007440B8" w:rsidP="00157BD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314" w14:textId="77777777" w:rsidR="007440B8" w:rsidRPr="00084093" w:rsidRDefault="007440B8" w:rsidP="00157BD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40B8" w:rsidRPr="00084093" w14:paraId="09F2E425" w14:textId="77777777" w:rsidTr="004D1E60">
        <w:trPr>
          <w:trHeight w:val="7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2C0F4" w14:textId="16108424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</w:t>
            </w:r>
            <w:r w:rsidR="004D1E6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12097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138C136E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Stylistyka praktyczna</w:t>
            </w:r>
          </w:p>
          <w:p w14:paraId="7FD21CE0" w14:textId="77777777" w:rsidR="007440B8" w:rsidRPr="00084093" w:rsidRDefault="007440B8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mgr Agnieszka Świątek</w:t>
            </w:r>
          </w:p>
          <w:p w14:paraId="3AAACD3D" w14:textId="77777777" w:rsidR="007440B8" w:rsidRPr="00084093" w:rsidRDefault="007440B8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06D69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21D3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809D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F74A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AC678" w14:textId="77777777" w:rsidR="007440B8" w:rsidRPr="00084093" w:rsidRDefault="007440B8" w:rsidP="00157BD2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9E8D4" w14:textId="77777777" w:rsidR="007440B8" w:rsidRPr="00084093" w:rsidRDefault="007440B8" w:rsidP="006D6120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14:paraId="067CDDBA" w14:textId="77777777" w:rsidR="006D6120" w:rsidRPr="00084093" w:rsidRDefault="006D6120" w:rsidP="006D6120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A   Śr. 9.45-11.15</w:t>
            </w:r>
          </w:p>
          <w:p w14:paraId="2B62CC6B" w14:textId="77777777" w:rsidR="006D6120" w:rsidRPr="00084093" w:rsidRDefault="006D6120" w:rsidP="006D6120">
            <w:pPr>
              <w:rPr>
                <w:rFonts w:cs="Times New Roman"/>
                <w:sz w:val="24"/>
                <w:szCs w:val="24"/>
              </w:rPr>
            </w:pPr>
          </w:p>
          <w:p w14:paraId="0A5CAC0F" w14:textId="0F93A653" w:rsidR="006D6120" w:rsidRPr="00084093" w:rsidRDefault="006D6120" w:rsidP="006D6120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B   Śr. 11.30-13.00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2D6" w14:textId="77777777" w:rsidR="007440B8" w:rsidRPr="00084093" w:rsidRDefault="007440B8" w:rsidP="00157BD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  <w:p w14:paraId="46758A68" w14:textId="77777777" w:rsidR="006D6120" w:rsidRPr="00084093" w:rsidRDefault="006D6120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409</w:t>
            </w:r>
          </w:p>
          <w:p w14:paraId="3ADC60EB" w14:textId="77777777" w:rsidR="006D6120" w:rsidRPr="00084093" w:rsidRDefault="006D6120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0417359" w14:textId="509EF12E" w:rsidR="006D6120" w:rsidRPr="00084093" w:rsidRDefault="006D6120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409</w:t>
            </w:r>
          </w:p>
        </w:tc>
      </w:tr>
      <w:tr w:rsidR="007440B8" w:rsidRPr="00084093" w14:paraId="72D2B486" w14:textId="77777777" w:rsidTr="004D1E60">
        <w:trPr>
          <w:trHeight w:val="7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70581" w14:textId="51019F47" w:rsidR="007440B8" w:rsidRPr="00084093" w:rsidRDefault="004D1E60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B0A31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5C92DBF5" w14:textId="77777777" w:rsidR="007440B8" w:rsidRPr="00084093" w:rsidRDefault="007440B8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Ochrona własności intelektualnej</w:t>
            </w:r>
          </w:p>
          <w:p w14:paraId="090D1DE6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Natalia Kohtomaki, prof. ucz.</w:t>
            </w:r>
          </w:p>
          <w:p w14:paraId="5740B681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8A6444F" w14:textId="77777777" w:rsidR="007440B8" w:rsidRPr="00084093" w:rsidRDefault="007440B8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7758C" w14:textId="77777777" w:rsidR="007440B8" w:rsidRPr="00084093" w:rsidRDefault="007440B8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     15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5567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2446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72052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E221" w14:textId="77777777" w:rsidR="007440B8" w:rsidRPr="00084093" w:rsidRDefault="007440B8" w:rsidP="00157BD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40B8" w:rsidRPr="00084093" w14:paraId="2B30DB99" w14:textId="77777777" w:rsidTr="004D1E60">
        <w:trPr>
          <w:trHeight w:val="63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45CC9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8584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+ DO ZREALIZOWANIA W CZASIE</w:t>
            </w:r>
          </w:p>
          <w:p w14:paraId="3B6F3352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CAŁYCH STUDIÓW I STOPNIA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0ABFA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271D4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5D451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EFC78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867A8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D464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4F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69A4690" w14:textId="77777777" w:rsidTr="004D1E60">
        <w:trPr>
          <w:trHeight w:val="5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556F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55E01" w14:textId="77777777" w:rsidR="007440B8" w:rsidRPr="00084093" w:rsidRDefault="007440B8" w:rsidP="00157BD2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7CB408E7" w14:textId="77777777" w:rsidR="007440B8" w:rsidRPr="00084093" w:rsidRDefault="007440B8" w:rsidP="00157BD2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084093">
              <w:rPr>
                <w:rFonts w:cs="Times New Roman"/>
                <w:i/>
                <w:iCs/>
                <w:sz w:val="24"/>
                <w:szCs w:val="24"/>
              </w:rPr>
              <w:t xml:space="preserve">Zajęcia ogólnouniwersyteckie </w:t>
            </w:r>
            <w:r w:rsidRPr="00084093">
              <w:rPr>
                <w:rFonts w:cs="Times New Roman"/>
                <w:iCs/>
                <w:sz w:val="24"/>
                <w:szCs w:val="24"/>
              </w:rPr>
              <w:t>(do wyboru)</w:t>
            </w:r>
          </w:p>
          <w:p w14:paraId="21C67D2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ogólnouniwersyteckie można zaliczyć na I, II lub III roku.</w:t>
            </w:r>
          </w:p>
          <w:p w14:paraId="56BB3487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AFB34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3E3C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5A2E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 / egzamin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85E4E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681A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8705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B1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3BAA222C" w14:textId="77777777" w:rsidTr="004D1E60">
        <w:trPr>
          <w:trHeight w:val="63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1CE5E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6ADA2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6860169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Konwersatorium / wykład monograficzny</w:t>
            </w:r>
            <w:r w:rsidRPr="00084093">
              <w:rPr>
                <w:rFonts w:cs="Times New Roman"/>
                <w:sz w:val="24"/>
                <w:szCs w:val="24"/>
              </w:rPr>
              <w:t xml:space="preserve"> (do wyboru).</w:t>
            </w:r>
          </w:p>
          <w:p w14:paraId="49505B2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Konwersatorium / wykład monograficzny można zaliczyć na I, II lub III roku. </w:t>
            </w:r>
          </w:p>
          <w:p w14:paraId="2AC4CF84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9BC37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66BD7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3D31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 / egzamin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7390E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4C46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BF4FB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D4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B4FED2D" w14:textId="77777777" w:rsidTr="004D1E60">
        <w:trPr>
          <w:gridAfter w:val="1"/>
          <w:wAfter w:w="992" w:type="dxa"/>
          <w:trHeight w:val="543"/>
        </w:trPr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DC29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F9F3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C7BF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D85C9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2093" w14:textId="77777777" w:rsidR="007440B8" w:rsidRPr="00084093" w:rsidRDefault="007440B8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875D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CD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44A92FD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1BF5E43B" w14:textId="77777777" w:rsidR="007440B8" w:rsidRPr="00084093" w:rsidRDefault="007440B8" w:rsidP="007440B8">
      <w:pPr>
        <w:jc w:val="center"/>
        <w:rPr>
          <w:rFonts w:cs="Times New Roman"/>
          <w:b/>
          <w:sz w:val="24"/>
          <w:szCs w:val="24"/>
        </w:rPr>
      </w:pPr>
    </w:p>
    <w:p w14:paraId="434169A0" w14:textId="77777777" w:rsidR="007440B8" w:rsidRPr="00084093" w:rsidRDefault="007440B8" w:rsidP="007440B8">
      <w:pPr>
        <w:jc w:val="center"/>
        <w:rPr>
          <w:rFonts w:cs="Times New Roman"/>
          <w:b/>
          <w:sz w:val="24"/>
          <w:szCs w:val="24"/>
        </w:rPr>
      </w:pPr>
    </w:p>
    <w:p w14:paraId="3F7DEFD3" w14:textId="77777777" w:rsidR="007440B8" w:rsidRPr="00084093" w:rsidRDefault="007440B8" w:rsidP="007440B8">
      <w:pPr>
        <w:jc w:val="center"/>
        <w:rPr>
          <w:rFonts w:cs="Times New Roman"/>
          <w:b/>
          <w:sz w:val="24"/>
          <w:szCs w:val="24"/>
        </w:rPr>
      </w:pPr>
    </w:p>
    <w:p w14:paraId="5D663D2E" w14:textId="77777777" w:rsidR="007440B8" w:rsidRPr="00084093" w:rsidRDefault="007440B8" w:rsidP="007440B8">
      <w:pPr>
        <w:jc w:val="center"/>
        <w:rPr>
          <w:rFonts w:cs="Times New Roman"/>
          <w:b/>
          <w:sz w:val="24"/>
          <w:szCs w:val="24"/>
        </w:rPr>
      </w:pPr>
    </w:p>
    <w:p w14:paraId="0BAF4476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472C4C5F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42FF1988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7B683588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4680D051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4E0A5443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6AD25914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5F43ECC2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3798A0D9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6C23B74D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62948FA6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5B711E5F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2E256C96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254B6124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6EDFF0F2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39C8660C" w14:textId="77777777" w:rsidR="004D1E60" w:rsidRDefault="004D1E60" w:rsidP="00C206CC">
      <w:pPr>
        <w:jc w:val="center"/>
        <w:rPr>
          <w:rFonts w:cs="Times New Roman"/>
          <w:b/>
          <w:sz w:val="24"/>
          <w:szCs w:val="24"/>
        </w:rPr>
      </w:pPr>
    </w:p>
    <w:p w14:paraId="3F114E55" w14:textId="202B577F" w:rsidR="007440B8" w:rsidRPr="00084093" w:rsidRDefault="007440B8" w:rsidP="00C206CC">
      <w:pPr>
        <w:jc w:val="center"/>
        <w:rPr>
          <w:rFonts w:cs="Times New Roman"/>
          <w:b/>
          <w:sz w:val="24"/>
          <w:szCs w:val="24"/>
        </w:rPr>
      </w:pPr>
      <w:r w:rsidRPr="00084093">
        <w:rPr>
          <w:rFonts w:cs="Times New Roman"/>
          <w:b/>
          <w:sz w:val="24"/>
          <w:szCs w:val="24"/>
        </w:rPr>
        <w:t>III ROK FP</w:t>
      </w:r>
    </w:p>
    <w:p w14:paraId="15F6F317" w14:textId="77777777" w:rsidR="007440B8" w:rsidRPr="00084093" w:rsidRDefault="007440B8" w:rsidP="007440B8">
      <w:pPr>
        <w:jc w:val="center"/>
        <w:rPr>
          <w:rFonts w:cs="Times New Roman"/>
          <w:sz w:val="24"/>
          <w:szCs w:val="24"/>
        </w:rPr>
      </w:pPr>
    </w:p>
    <w:p w14:paraId="3DD87586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tbl>
      <w:tblPr>
        <w:tblW w:w="13052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827"/>
        <w:gridCol w:w="1277"/>
        <w:gridCol w:w="1276"/>
        <w:gridCol w:w="1417"/>
        <w:gridCol w:w="1134"/>
        <w:gridCol w:w="1559"/>
        <w:gridCol w:w="993"/>
      </w:tblGrid>
      <w:tr w:rsidR="00EA24FE" w:rsidRPr="00084093" w14:paraId="7006169B" w14:textId="77777777" w:rsidTr="00EA24FE">
        <w:trPr>
          <w:trHeight w:val="710"/>
        </w:trPr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16A0D" w14:textId="77777777" w:rsidR="00EA24FE" w:rsidRPr="00084093" w:rsidRDefault="00EA24FE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0EE3C6F" w14:textId="77777777" w:rsidR="00EA24FE" w:rsidRPr="00084093" w:rsidRDefault="00EA24FE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E911B48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Przedmioty kierunkowe</w:t>
            </w:r>
          </w:p>
          <w:p w14:paraId="2FD07266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AC17ECE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A972E" w14:textId="77777777" w:rsidR="00EA24FE" w:rsidRPr="00084093" w:rsidRDefault="00EA24FE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Wykład</w:t>
            </w:r>
          </w:p>
          <w:p w14:paraId="28F67A3B" w14:textId="77777777" w:rsidR="00EA24FE" w:rsidRPr="00084093" w:rsidRDefault="00EA24FE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BFDF5" w14:textId="77777777" w:rsidR="00EA24FE" w:rsidRPr="00084093" w:rsidRDefault="00EA24FE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Ćwiczenia (semestr)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A4F48" w14:textId="77777777" w:rsidR="00EA24FE" w:rsidRPr="00084093" w:rsidRDefault="00EA24FE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FBD93" w14:textId="77777777" w:rsidR="00EA24FE" w:rsidRPr="00084093" w:rsidRDefault="00EA24FE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64869A6" w14:textId="77777777" w:rsidR="00EA24FE" w:rsidRPr="00084093" w:rsidRDefault="00EA24FE" w:rsidP="00157B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Termin zajęć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D674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   Sala</w:t>
            </w:r>
          </w:p>
        </w:tc>
      </w:tr>
      <w:tr w:rsidR="00EA24FE" w:rsidRPr="00084093" w14:paraId="53B0A6C5" w14:textId="77777777" w:rsidTr="00EA24FE">
        <w:trPr>
          <w:trHeight w:val="5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E27CE" w14:textId="77777777" w:rsidR="00EA24FE" w:rsidRPr="00084093" w:rsidRDefault="00EA24FE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9C81A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1F2E651D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Teoria literatury</w:t>
            </w:r>
          </w:p>
          <w:p w14:paraId="51E9D0F1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s. dr hab. Wiesława Tomaszewska, prof. ucz. </w:t>
            </w:r>
          </w:p>
          <w:p w14:paraId="604C3225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C9A98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39B4C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(5,6)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9A9E5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A4933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0D16F189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443CDD9A" w14:textId="3638906C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Pt. 13.15-14.45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25B3" w14:textId="072FC85D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302</w:t>
            </w:r>
          </w:p>
        </w:tc>
      </w:tr>
      <w:tr w:rsidR="00EA24FE" w:rsidRPr="00084093" w14:paraId="1E149C11" w14:textId="77777777" w:rsidTr="00EA24FE">
        <w:trPr>
          <w:cantSplit/>
          <w:trHeight w:val="8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AA70A" w14:textId="77777777" w:rsidR="00EA24FE" w:rsidRPr="00084093" w:rsidRDefault="00EA24FE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6EB72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1E352D4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literatury polskiej – Pozytywizm</w:t>
            </w:r>
          </w:p>
          <w:p w14:paraId="08ED3D66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Joanna Zajkowska, prof. ucz.</w:t>
            </w:r>
          </w:p>
          <w:p w14:paraId="4982BE3B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8C699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30 (5)</w:t>
            </w:r>
          </w:p>
          <w:p w14:paraId="2C779F9E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3478B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C5C7D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90F7F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60942C37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2F7112D9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8.00-9.30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D2A5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302</w:t>
            </w:r>
          </w:p>
        </w:tc>
      </w:tr>
      <w:tr w:rsidR="00EA24FE" w:rsidRPr="00084093" w14:paraId="48433E66" w14:textId="77777777" w:rsidTr="00EA24FE">
        <w:trPr>
          <w:cantSplit/>
          <w:trHeight w:val="7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40B59" w14:textId="77777777" w:rsidR="00EA24FE" w:rsidRPr="00084093" w:rsidRDefault="00EA24FE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420A2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1204D5C0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literatury polskiej – Pozytywizm</w:t>
            </w:r>
          </w:p>
          <w:p w14:paraId="5E88D3A1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Joanna Zajkowska, prof. ucz.</w:t>
            </w:r>
          </w:p>
          <w:p w14:paraId="23765009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93CE5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1C593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594F0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448AB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3B04C879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418BA9A4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9.45-11.15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0B2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302</w:t>
            </w:r>
          </w:p>
        </w:tc>
      </w:tr>
      <w:tr w:rsidR="00EA24FE" w:rsidRPr="00084093" w14:paraId="429BA184" w14:textId="77777777" w:rsidTr="00EA24FE">
        <w:trPr>
          <w:cantSplit/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DBB06" w14:textId="77777777" w:rsidR="00EA24FE" w:rsidRPr="00084093" w:rsidRDefault="00EA24FE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CCB91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0DA5337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literatury polskiej – Młoda Polska</w:t>
            </w:r>
          </w:p>
          <w:p w14:paraId="42B74124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Dorota Kielak, prof. ucz.</w:t>
            </w:r>
          </w:p>
          <w:p w14:paraId="544ABC5E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93BFD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30 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F2A96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16F84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11341" w14:textId="0F3AD6AA" w:rsidR="00EA24FE" w:rsidRPr="00084093" w:rsidRDefault="007D218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Śr. 9.45-11.15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4A4E" w14:textId="20864FA8" w:rsidR="00EA24FE" w:rsidRPr="00084093" w:rsidRDefault="007D218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323</w:t>
            </w:r>
          </w:p>
        </w:tc>
      </w:tr>
      <w:tr w:rsidR="00EA24FE" w:rsidRPr="00084093" w14:paraId="59CB036D" w14:textId="77777777" w:rsidTr="00EA24FE">
        <w:trPr>
          <w:cantSplit/>
          <w:trHeight w:val="6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0131A" w14:textId="77777777" w:rsidR="00EA24FE" w:rsidRPr="00084093" w:rsidRDefault="00EA24FE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9B798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A451251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Historia literatury polskiej – Młoda Polska</w:t>
            </w:r>
          </w:p>
          <w:p w14:paraId="3BF4DA42" w14:textId="77777777" w:rsidR="007D2187" w:rsidRPr="00084093" w:rsidRDefault="007D2187" w:rsidP="007D2187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Dorota Kielak, prof. ucz.</w:t>
            </w:r>
          </w:p>
          <w:p w14:paraId="6F0EC588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CE1FA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F920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34181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BC905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2984B058" w14:textId="18118D4E" w:rsidR="007D2187" w:rsidRPr="00084093" w:rsidRDefault="007D218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Śr. 11.30-13.00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409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626DF190" w14:textId="0600CEAA" w:rsidR="007D2187" w:rsidRPr="00084093" w:rsidRDefault="007D218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323</w:t>
            </w:r>
          </w:p>
        </w:tc>
      </w:tr>
      <w:tr w:rsidR="00EA24FE" w:rsidRPr="00084093" w14:paraId="11A7C3D8" w14:textId="77777777" w:rsidTr="00EA24FE">
        <w:trPr>
          <w:cantSplit/>
          <w:trHeight w:val="6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F5E56" w14:textId="77777777" w:rsidR="00EA24FE" w:rsidRPr="00084093" w:rsidRDefault="00EA24FE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2FF1A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E617DEE" w14:textId="77777777" w:rsidR="00EA24FE" w:rsidRPr="00084093" w:rsidRDefault="00EA24FE" w:rsidP="00157BD2">
            <w:pPr>
              <w:rPr>
                <w:rFonts w:cs="Times New Roman"/>
                <w:iCs/>
                <w:dstrike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Leksykologia i leksykografia</w:t>
            </w:r>
          </w:p>
          <w:p w14:paraId="7D290C77" w14:textId="77777777" w:rsidR="00EA24FE" w:rsidRPr="00084093" w:rsidRDefault="00EA24FE" w:rsidP="00157BD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sz w:val="24"/>
                <w:szCs w:val="24"/>
              </w:rPr>
              <w:t>dr Joanna Zaucha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03EEC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AA9CC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0A437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411F1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1B611F4C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11.30-13.00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ACB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323</w:t>
            </w:r>
          </w:p>
        </w:tc>
      </w:tr>
      <w:tr w:rsidR="00EA24FE" w:rsidRPr="00084093" w14:paraId="2AAFAA64" w14:textId="77777777" w:rsidTr="00EA24FE">
        <w:trPr>
          <w:trHeight w:val="8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0EB1D" w14:textId="77777777" w:rsidR="00EA24FE" w:rsidRPr="00084093" w:rsidRDefault="00EA24FE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8B9D5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F9E1BCA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Teoria literatury</w:t>
            </w:r>
          </w:p>
          <w:p w14:paraId="5F9CCE13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s. dr hab. Wiesława Tomaszewska, prof. ucz.</w:t>
            </w:r>
          </w:p>
          <w:p w14:paraId="51733988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303BA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7362D0EE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30 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63CEA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B999F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700E5" w14:textId="48206029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Pt. 11.30-13.00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6C3" w14:textId="1EA36021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302</w:t>
            </w:r>
          </w:p>
        </w:tc>
      </w:tr>
      <w:tr w:rsidR="00EA24FE" w:rsidRPr="00084093" w14:paraId="5EC1CDBD" w14:textId="77777777" w:rsidTr="00EA24FE">
        <w:trPr>
          <w:trHeight w:val="7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87733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1B433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741AC5BE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Styl naukowy w teorii i praktyce</w:t>
            </w:r>
          </w:p>
          <w:p w14:paraId="051FAC73" w14:textId="57FFBC11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hab. Tomasz Korpysz, prof. ucz</w:t>
            </w:r>
            <w:r w:rsidRPr="00084093">
              <w:rPr>
                <w:rFonts w:cs="Times New Roman"/>
                <w:iCs/>
                <w:sz w:val="24"/>
                <w:szCs w:val="24"/>
              </w:rPr>
              <w:t>.</w:t>
            </w:r>
          </w:p>
          <w:p w14:paraId="2B2769FB" w14:textId="77777777" w:rsidR="00EA24FE" w:rsidRPr="00084093" w:rsidRDefault="00EA24FE" w:rsidP="00157BD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9907C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8B7C4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 (5)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EC86C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Zaliczenie na ocenę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18AC5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Pt. 11.30-13.00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EF8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323</w:t>
            </w:r>
          </w:p>
        </w:tc>
      </w:tr>
      <w:tr w:rsidR="00EA24FE" w:rsidRPr="00084093" w14:paraId="28BE8D90" w14:textId="77777777" w:rsidTr="00EA24FE">
        <w:trPr>
          <w:trHeight w:val="7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EB755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CC1265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0EA705B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Seminarium licencjackie:</w:t>
            </w:r>
          </w:p>
          <w:p w14:paraId="3CE5075C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39582605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Anna Dąbrowska-Kamińska </w:t>
            </w:r>
          </w:p>
          <w:p w14:paraId="05B76BB5" w14:textId="7ED4ECDA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Pon. </w:t>
            </w:r>
            <w:r w:rsidR="008D35F3" w:rsidRPr="00084093">
              <w:rPr>
                <w:rFonts w:cs="Times New Roman"/>
                <w:iCs/>
                <w:sz w:val="24"/>
                <w:szCs w:val="24"/>
              </w:rPr>
              <w:t>15.00-16.30</w:t>
            </w:r>
            <w:r w:rsidRPr="00084093">
              <w:rPr>
                <w:rFonts w:cs="Times New Roman"/>
                <w:iCs/>
                <w:sz w:val="24"/>
                <w:szCs w:val="24"/>
              </w:rPr>
              <w:t xml:space="preserve"> s. 4</w:t>
            </w:r>
            <w:r w:rsidR="008D35F3" w:rsidRPr="00084093">
              <w:rPr>
                <w:rFonts w:cs="Times New Roman"/>
                <w:iCs/>
                <w:sz w:val="24"/>
                <w:szCs w:val="24"/>
              </w:rPr>
              <w:t>08</w:t>
            </w:r>
          </w:p>
          <w:p w14:paraId="68ABA2B8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1B8E4DE1" w14:textId="77777777" w:rsidR="00EA24FE" w:rsidRPr="00084093" w:rsidRDefault="00EA24FE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hab. Ewa Szczeglacka-Pawłowska</w:t>
            </w:r>
          </w:p>
          <w:p w14:paraId="3D4E6CD5" w14:textId="48DB9E72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Pt. 9.45-11.15 s. 409</w:t>
            </w:r>
          </w:p>
          <w:p w14:paraId="04B1F4C9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3A08687C" w14:textId="77777777" w:rsidR="00EA24FE" w:rsidRPr="00084093" w:rsidRDefault="00EA24FE" w:rsidP="00157BD2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hab. Anna Szczepan-Wojnarska</w:t>
            </w:r>
          </w:p>
          <w:p w14:paraId="6F9D2FFD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Pon. 15.00-16.30 s. 107</w:t>
            </w:r>
          </w:p>
          <w:p w14:paraId="7C470008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4AD92E50" w14:textId="77777777" w:rsidR="00EA24FE" w:rsidRPr="00084093" w:rsidRDefault="00EA24FE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Małgorzata Ciunović</w:t>
            </w:r>
          </w:p>
          <w:p w14:paraId="4441C866" w14:textId="6C13FDDA" w:rsidR="00EA24FE" w:rsidRPr="00084093" w:rsidRDefault="0070754F" w:rsidP="00C206CC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lastRenderedPageBreak/>
              <w:t>Pt. 9.45-11.15 s.407</w:t>
            </w:r>
          </w:p>
          <w:p w14:paraId="04062ABE" w14:textId="77777777" w:rsidR="00EA24FE" w:rsidRPr="00084093" w:rsidRDefault="00EA24FE" w:rsidP="00C206CC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3B3240E0" w14:textId="77777777" w:rsidR="00EA24FE" w:rsidRPr="00084093" w:rsidRDefault="00EA24FE" w:rsidP="00C206CC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prof. Magdalena Saganiak</w:t>
            </w:r>
          </w:p>
          <w:p w14:paraId="0B02A2FF" w14:textId="77777777" w:rsidR="00EA24FE" w:rsidRPr="00084093" w:rsidRDefault="00EA24FE" w:rsidP="00C206CC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Wt. 9.45-11.15 s.107</w:t>
            </w:r>
          </w:p>
          <w:p w14:paraId="005087DC" w14:textId="77777777" w:rsidR="00304CA2" w:rsidRPr="00084093" w:rsidRDefault="00304CA2" w:rsidP="00C206CC">
            <w:pPr>
              <w:rPr>
                <w:rFonts w:cs="Times New Roman"/>
                <w:iCs/>
                <w:sz w:val="24"/>
                <w:szCs w:val="24"/>
              </w:rPr>
            </w:pPr>
          </w:p>
          <w:p w14:paraId="7120AAB0" w14:textId="77777777" w:rsidR="00304CA2" w:rsidRPr="00084093" w:rsidRDefault="00304CA2" w:rsidP="00C206CC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Łukasz Kucharczyk</w:t>
            </w:r>
          </w:p>
          <w:p w14:paraId="1165C0BB" w14:textId="071863C7" w:rsidR="00304CA2" w:rsidRPr="00084093" w:rsidRDefault="00304CA2" w:rsidP="00C206CC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Pon. 15.00-16.30 s.410A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F7810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DC526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 (5,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0F348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087EE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205B82A4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71AF847F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757B01CE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DD7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49AE1A47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3732DFF9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35C7268E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A24FE" w:rsidRPr="00084093" w14:paraId="74DECF14" w14:textId="77777777" w:rsidTr="00EA24FE">
        <w:trPr>
          <w:trHeight w:val="12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9976B" w14:textId="77777777" w:rsidR="00EA24FE" w:rsidRPr="00084093" w:rsidRDefault="00EA24FE" w:rsidP="00157BD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42AFFF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+ DO ZREALIZOWANIA W CZASIE</w:t>
            </w:r>
          </w:p>
          <w:p w14:paraId="6C66B874" w14:textId="77777777" w:rsidR="00EA24FE" w:rsidRPr="00084093" w:rsidRDefault="00EA24FE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CAŁYCH STUDIÓW I STOPNIA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F2CDB" w14:textId="77777777" w:rsidR="00EA24FE" w:rsidRPr="00084093" w:rsidRDefault="00EA24FE" w:rsidP="00157BD2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8AAFF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4BF85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13A53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764AF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1F2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A24FE" w:rsidRPr="00084093" w14:paraId="5BD6E02D" w14:textId="77777777" w:rsidTr="00EA24FE">
        <w:trPr>
          <w:trHeight w:val="7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B31DF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4F861" w14:textId="77777777" w:rsidR="00EA24FE" w:rsidRPr="00084093" w:rsidRDefault="00EA24FE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5C6955D6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Konwersatorium / wykład monograficzny</w:t>
            </w:r>
            <w:r w:rsidRPr="00084093">
              <w:rPr>
                <w:rFonts w:cs="Times New Roman"/>
                <w:sz w:val="24"/>
                <w:szCs w:val="24"/>
              </w:rPr>
              <w:t xml:space="preserve"> (do wyboru).</w:t>
            </w:r>
          </w:p>
          <w:p w14:paraId="500EE037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Konwersatorium / wykład monograficzny można zaliczyć na I, II lub III roku. </w:t>
            </w:r>
          </w:p>
          <w:p w14:paraId="65BC76EB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</w:p>
          <w:p w14:paraId="0A2B0684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5B412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9E046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D86B7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 / 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70E8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62CDA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865B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24FE" w:rsidRPr="00084093" w14:paraId="5A24FAB4" w14:textId="77777777" w:rsidTr="00EA24FE">
        <w:trPr>
          <w:trHeight w:val="6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3072C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7013F" w14:textId="77777777" w:rsidR="00EA24FE" w:rsidRPr="00084093" w:rsidRDefault="00EA24FE" w:rsidP="00157BD2">
            <w:pPr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/>
                <w:iCs/>
                <w:sz w:val="24"/>
                <w:szCs w:val="24"/>
              </w:rPr>
              <w:t xml:space="preserve">Zajęcia ogólnouniwersyteckie </w:t>
            </w:r>
            <w:r w:rsidRPr="00084093">
              <w:rPr>
                <w:rFonts w:cs="Times New Roman"/>
                <w:iCs/>
                <w:sz w:val="24"/>
                <w:szCs w:val="24"/>
              </w:rPr>
              <w:t>(do wyboru).</w:t>
            </w:r>
          </w:p>
          <w:p w14:paraId="7C9794B1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ogólnouniwersyteckie można zaliczyć na I, II lub III roku..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03D17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47FAE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33EBA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 / 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A31C7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495D5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CDA5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24FE" w:rsidRPr="00084093" w14:paraId="2DAAD7EF" w14:textId="77777777" w:rsidTr="00EA24FE">
        <w:trPr>
          <w:trHeight w:val="6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2C3CD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E6558" w14:textId="77777777" w:rsidR="00EA24FE" w:rsidRPr="00084093" w:rsidRDefault="00EA24FE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29A97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1607B" w14:textId="77777777" w:rsidR="00EA24FE" w:rsidRPr="00084093" w:rsidRDefault="00EA24FE" w:rsidP="00157BD2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F3D0D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A220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18DDA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112" w14:textId="77777777" w:rsidR="00EA24FE" w:rsidRPr="00084093" w:rsidRDefault="00EA24FE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04C2089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7388E5A8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65DF5F95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4562B337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768227E2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7A41004F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2AB5D69A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1CF6AE2F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3E850B8E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11190F32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0968A505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6D298D3C" w14:textId="77777777" w:rsidR="004F5241" w:rsidRPr="00084093" w:rsidRDefault="004F5241" w:rsidP="007440B8">
      <w:pPr>
        <w:tabs>
          <w:tab w:val="center" w:pos="9363"/>
          <w:tab w:val="right" w:pos="13958"/>
        </w:tabs>
        <w:spacing w:after="178"/>
        <w:rPr>
          <w:rFonts w:cs="Times New Roman"/>
          <w:sz w:val="24"/>
          <w:szCs w:val="24"/>
        </w:rPr>
      </w:pPr>
    </w:p>
    <w:p w14:paraId="61911E6F" w14:textId="77777777" w:rsidR="004D1E60" w:rsidRDefault="004D1E60" w:rsidP="007440B8">
      <w:pPr>
        <w:tabs>
          <w:tab w:val="center" w:pos="9363"/>
          <w:tab w:val="right" w:pos="13958"/>
        </w:tabs>
        <w:spacing w:after="178"/>
        <w:rPr>
          <w:rFonts w:cs="Times New Roman"/>
          <w:sz w:val="24"/>
          <w:szCs w:val="24"/>
        </w:rPr>
      </w:pPr>
    </w:p>
    <w:p w14:paraId="796F4713" w14:textId="77777777" w:rsidR="004D1E60" w:rsidRDefault="004D1E60" w:rsidP="007440B8">
      <w:pPr>
        <w:tabs>
          <w:tab w:val="center" w:pos="9363"/>
          <w:tab w:val="right" w:pos="13958"/>
        </w:tabs>
        <w:spacing w:after="178"/>
        <w:rPr>
          <w:rFonts w:cs="Times New Roman"/>
          <w:sz w:val="24"/>
          <w:szCs w:val="24"/>
        </w:rPr>
      </w:pPr>
    </w:p>
    <w:p w14:paraId="4436E185" w14:textId="77777777" w:rsidR="004D1E60" w:rsidRDefault="004D1E60" w:rsidP="007440B8">
      <w:pPr>
        <w:tabs>
          <w:tab w:val="center" w:pos="9363"/>
          <w:tab w:val="right" w:pos="13958"/>
        </w:tabs>
        <w:spacing w:after="178"/>
        <w:rPr>
          <w:rFonts w:cs="Times New Roman"/>
          <w:sz w:val="24"/>
          <w:szCs w:val="24"/>
        </w:rPr>
      </w:pPr>
    </w:p>
    <w:p w14:paraId="4501CB29" w14:textId="77777777" w:rsidR="004D1E60" w:rsidRDefault="004D1E60" w:rsidP="007440B8">
      <w:pPr>
        <w:tabs>
          <w:tab w:val="center" w:pos="9363"/>
          <w:tab w:val="right" w:pos="13958"/>
        </w:tabs>
        <w:spacing w:after="178"/>
        <w:rPr>
          <w:rFonts w:cs="Times New Roman"/>
          <w:sz w:val="24"/>
          <w:szCs w:val="24"/>
        </w:rPr>
      </w:pPr>
    </w:p>
    <w:p w14:paraId="3A88F5C5" w14:textId="77777777" w:rsidR="004D1E60" w:rsidRDefault="004D1E60" w:rsidP="007440B8">
      <w:pPr>
        <w:tabs>
          <w:tab w:val="center" w:pos="9363"/>
          <w:tab w:val="right" w:pos="13958"/>
        </w:tabs>
        <w:spacing w:after="178"/>
        <w:rPr>
          <w:rFonts w:cs="Times New Roman"/>
          <w:sz w:val="24"/>
          <w:szCs w:val="24"/>
        </w:rPr>
      </w:pPr>
    </w:p>
    <w:p w14:paraId="621B84B0" w14:textId="70DBC7B2" w:rsidR="007440B8" w:rsidRPr="00084093" w:rsidRDefault="007440B8" w:rsidP="007440B8">
      <w:pPr>
        <w:tabs>
          <w:tab w:val="center" w:pos="9363"/>
          <w:tab w:val="right" w:pos="13958"/>
        </w:tabs>
        <w:spacing w:after="178"/>
        <w:rPr>
          <w:rFonts w:cs="Times New Roman"/>
          <w:sz w:val="24"/>
          <w:szCs w:val="24"/>
        </w:rPr>
      </w:pPr>
      <w:r w:rsidRPr="00084093">
        <w:rPr>
          <w:rFonts w:cs="Times New Roman"/>
          <w:sz w:val="24"/>
          <w:szCs w:val="24"/>
        </w:rPr>
        <w:t>MODUŁ</w:t>
      </w:r>
      <w:r w:rsidRPr="00084093">
        <w:rPr>
          <w:rFonts w:cs="Times New Roman"/>
          <w:b/>
          <w:sz w:val="24"/>
          <w:szCs w:val="24"/>
        </w:rPr>
        <w:t xml:space="preserve">: KOMUNIKACJA JĘZYKOWA: MEDIA, REKLAMA, PR    </w:t>
      </w:r>
      <w:r w:rsidRPr="00084093">
        <w:rPr>
          <w:rFonts w:cs="Times New Roman"/>
          <w:b/>
          <w:sz w:val="24"/>
          <w:szCs w:val="24"/>
        </w:rPr>
        <w:tab/>
        <w:t xml:space="preserve"> </w:t>
      </w:r>
      <w:r w:rsidRPr="00084093">
        <w:rPr>
          <w:rFonts w:cs="Times New Roman"/>
          <w:b/>
          <w:sz w:val="24"/>
          <w:szCs w:val="24"/>
        </w:rPr>
        <w:tab/>
        <w:t xml:space="preserve">           I stopień Filologii Polskiej </w:t>
      </w:r>
    </w:p>
    <w:p w14:paraId="54BE4AC6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  <w:r w:rsidRPr="00084093">
        <w:rPr>
          <w:rFonts w:cs="Times New Roman"/>
          <w:sz w:val="24"/>
          <w:szCs w:val="24"/>
        </w:rPr>
        <w:t xml:space="preserve"> </w:t>
      </w:r>
    </w:p>
    <w:tbl>
      <w:tblPr>
        <w:tblStyle w:val="TableGrid"/>
        <w:tblW w:w="15605" w:type="dxa"/>
        <w:tblInd w:w="-741" w:type="dxa"/>
        <w:tblCellMar>
          <w:top w:w="9" w:type="dxa"/>
          <w:left w:w="110" w:type="dxa"/>
          <w:right w:w="125" w:type="dxa"/>
        </w:tblCellMar>
        <w:tblLook w:val="04A0" w:firstRow="1" w:lastRow="0" w:firstColumn="1" w:lastColumn="0" w:noHBand="0" w:noVBand="1"/>
      </w:tblPr>
      <w:tblGrid>
        <w:gridCol w:w="1165"/>
        <w:gridCol w:w="5642"/>
        <w:gridCol w:w="1986"/>
        <w:gridCol w:w="1280"/>
        <w:gridCol w:w="995"/>
        <w:gridCol w:w="1276"/>
        <w:gridCol w:w="2411"/>
        <w:gridCol w:w="850"/>
      </w:tblGrid>
      <w:tr w:rsidR="007440B8" w:rsidRPr="00084093" w14:paraId="510AAA3F" w14:textId="77777777" w:rsidTr="004D1E60">
        <w:trPr>
          <w:trHeight w:val="91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6AE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5DD7CC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Rok/ semestr 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D6F6" w14:textId="77777777" w:rsidR="007440B8" w:rsidRPr="00084093" w:rsidRDefault="007440B8" w:rsidP="00157BD2">
            <w:pPr>
              <w:ind w:left="71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8852F7" w14:textId="77777777" w:rsidR="007440B8" w:rsidRPr="00084093" w:rsidRDefault="007440B8" w:rsidP="00157BD2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Przedmiot </w:t>
            </w:r>
            <w:r w:rsidRPr="00084093">
              <w:rPr>
                <w:rFonts w:cs="Times New Roman"/>
                <w:b/>
                <w:sz w:val="24"/>
                <w:szCs w:val="24"/>
              </w:rPr>
              <w:t>/</w:t>
            </w:r>
            <w:r w:rsidRPr="00084093">
              <w:rPr>
                <w:rFonts w:cs="Times New Roman"/>
                <w:sz w:val="24"/>
                <w:szCs w:val="24"/>
              </w:rPr>
              <w:t xml:space="preserve">prowadzący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9F08" w14:textId="77777777" w:rsidR="007440B8" w:rsidRPr="00084093" w:rsidRDefault="007440B8" w:rsidP="00157BD2">
            <w:pPr>
              <w:ind w:left="75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458AC7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Rodzaj zajęć dydaktycznych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C0F9" w14:textId="77777777" w:rsidR="007440B8" w:rsidRPr="00084093" w:rsidRDefault="007440B8" w:rsidP="00157BD2">
            <w:pPr>
              <w:ind w:left="7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7E3DA57" w14:textId="77777777" w:rsidR="007440B8" w:rsidRPr="00084093" w:rsidRDefault="007440B8" w:rsidP="00157BD2">
            <w:pPr>
              <w:ind w:left="18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Forma </w:t>
            </w:r>
          </w:p>
          <w:p w14:paraId="4B3BF2D4" w14:textId="77777777" w:rsidR="007440B8" w:rsidRPr="00084093" w:rsidRDefault="007440B8" w:rsidP="00157BD2">
            <w:pPr>
              <w:ind w:left="1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zaliczenia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3D5" w14:textId="77777777" w:rsidR="007440B8" w:rsidRPr="00084093" w:rsidRDefault="007440B8" w:rsidP="00157BD2">
            <w:pPr>
              <w:ind w:left="66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AD173E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Liczba godz.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F926" w14:textId="77777777" w:rsidR="007440B8" w:rsidRPr="00084093" w:rsidRDefault="007440B8" w:rsidP="00157BD2">
            <w:pPr>
              <w:ind w:left="75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FE0271" w14:textId="77777777" w:rsidR="007440B8" w:rsidRPr="00084093" w:rsidRDefault="007440B8" w:rsidP="00157BD2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Punkty </w:t>
            </w:r>
          </w:p>
          <w:p w14:paraId="00B08883" w14:textId="77777777" w:rsidR="007440B8" w:rsidRPr="00084093" w:rsidRDefault="007440B8" w:rsidP="00157BD2">
            <w:pPr>
              <w:ind w:left="17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ECTS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CCCE" w14:textId="77777777" w:rsidR="007440B8" w:rsidRPr="00084093" w:rsidRDefault="007440B8" w:rsidP="00157BD2">
            <w:pPr>
              <w:spacing w:after="17"/>
              <w:ind w:left="71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BCAABB1" w14:textId="77777777" w:rsidR="007440B8" w:rsidRPr="00084093" w:rsidRDefault="007440B8" w:rsidP="00157BD2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Termin zajęć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74C3" w14:textId="77777777" w:rsidR="007440B8" w:rsidRPr="00084093" w:rsidRDefault="007440B8" w:rsidP="00157BD2">
            <w:pPr>
              <w:ind w:left="7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6713BA9" w14:textId="77777777" w:rsidR="007440B8" w:rsidRPr="00084093" w:rsidRDefault="007440B8" w:rsidP="00157BD2">
            <w:pPr>
              <w:ind w:left="17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Sala </w:t>
            </w:r>
          </w:p>
        </w:tc>
      </w:tr>
      <w:tr w:rsidR="007440B8" w:rsidRPr="00084093" w14:paraId="49B88D5B" w14:textId="77777777" w:rsidTr="004D1E60">
        <w:trPr>
          <w:trHeight w:val="102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7B7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8D9C25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 / 5 sem.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76F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7A9A2A35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Redakcja tekstów specjalistycznych</w:t>
            </w:r>
            <w:r w:rsidRPr="0008409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07521CA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 xml:space="preserve">dr Agnieszka Karolczuk </w:t>
            </w:r>
          </w:p>
          <w:p w14:paraId="74230890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75D8" w14:textId="77777777" w:rsidR="007440B8" w:rsidRPr="00084093" w:rsidRDefault="007440B8" w:rsidP="00157BD2">
            <w:pPr>
              <w:ind w:left="18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Ćwiczenia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D14A" w14:textId="77777777" w:rsidR="007440B8" w:rsidRPr="00084093" w:rsidRDefault="007440B8" w:rsidP="00157BD2">
            <w:pPr>
              <w:ind w:left="7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296B40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Zal. na ocenę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9BC9" w14:textId="77777777" w:rsidR="007440B8" w:rsidRPr="00084093" w:rsidRDefault="007440B8" w:rsidP="00157BD2">
            <w:pPr>
              <w:ind w:left="66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9133D12" w14:textId="77777777" w:rsidR="007440B8" w:rsidRPr="00084093" w:rsidRDefault="007440B8" w:rsidP="00157BD2">
            <w:pPr>
              <w:ind w:left="11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A738" w14:textId="77777777" w:rsidR="007440B8" w:rsidRPr="00084093" w:rsidRDefault="007440B8" w:rsidP="00157BD2">
            <w:pPr>
              <w:ind w:left="75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38DD45A" w14:textId="77777777" w:rsidR="007440B8" w:rsidRPr="00084093" w:rsidRDefault="007440B8" w:rsidP="00157BD2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5B3" w14:textId="77777777" w:rsidR="007440B8" w:rsidRPr="00084093" w:rsidRDefault="007440B8" w:rsidP="00157BD2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</w:p>
          <w:p w14:paraId="4A02582C" w14:textId="77777777" w:rsidR="007440B8" w:rsidRPr="00084093" w:rsidRDefault="007440B8" w:rsidP="00157BD2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</w:p>
          <w:p w14:paraId="56FD6926" w14:textId="77777777" w:rsidR="007440B8" w:rsidRPr="00084093" w:rsidRDefault="007440B8" w:rsidP="00157BD2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Pt. 15.00-16.30</w:t>
            </w:r>
          </w:p>
          <w:p w14:paraId="52B7B67D" w14:textId="77777777" w:rsidR="007440B8" w:rsidRPr="00084093" w:rsidRDefault="007440B8" w:rsidP="00157BD2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B18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30752E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B0406B7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</w:t>
            </w:r>
          </w:p>
          <w:p w14:paraId="7482670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38B8038C" w14:textId="77777777" w:rsidTr="004D1E60">
        <w:trPr>
          <w:trHeight w:val="102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ACE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5DD19BF" w14:textId="027F7FC8" w:rsidR="007440B8" w:rsidRPr="00084093" w:rsidRDefault="00EA3E37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 / </w:t>
            </w:r>
            <w:r w:rsidRPr="00084093">
              <w:rPr>
                <w:rFonts w:cs="Times New Roman"/>
                <w:sz w:val="24"/>
                <w:szCs w:val="24"/>
              </w:rPr>
              <w:t>6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 sem.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8994" w14:textId="77777777" w:rsidR="007440B8" w:rsidRPr="00084093" w:rsidRDefault="007440B8" w:rsidP="00157BD2">
            <w:pPr>
              <w:spacing w:after="1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4D77E0C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Język w mediach</w:t>
            </w:r>
            <w:r w:rsidRPr="0008409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0AF6653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sz w:val="24"/>
                <w:szCs w:val="24"/>
              </w:rPr>
              <w:t>dr Laura Polkowska</w:t>
            </w:r>
          </w:p>
          <w:p w14:paraId="2994E62A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992C" w14:textId="77777777" w:rsidR="007440B8" w:rsidRPr="00084093" w:rsidRDefault="007440B8" w:rsidP="00157BD2">
            <w:pPr>
              <w:ind w:left="18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Ćwiczenia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047F" w14:textId="77777777" w:rsidR="007440B8" w:rsidRPr="00084093" w:rsidRDefault="007440B8" w:rsidP="00157BD2">
            <w:pPr>
              <w:ind w:left="7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F54825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Zal. na ocenę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DD02" w14:textId="77777777" w:rsidR="007440B8" w:rsidRPr="00084093" w:rsidRDefault="007440B8" w:rsidP="00157BD2">
            <w:pPr>
              <w:ind w:left="66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E35F4F" w14:textId="77777777" w:rsidR="007440B8" w:rsidRPr="00084093" w:rsidRDefault="007440B8" w:rsidP="00157BD2">
            <w:pPr>
              <w:ind w:left="11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1B6A" w14:textId="77777777" w:rsidR="007440B8" w:rsidRPr="00084093" w:rsidRDefault="007440B8" w:rsidP="00157BD2">
            <w:pPr>
              <w:ind w:left="75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447073" w14:textId="77777777" w:rsidR="007440B8" w:rsidRPr="00084093" w:rsidRDefault="007440B8" w:rsidP="00157BD2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392" w14:textId="4769FB49" w:rsidR="00EA3E37" w:rsidRPr="00084093" w:rsidRDefault="00EA3E37" w:rsidP="00EA3E37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Wt. 15.00-16.30</w:t>
            </w:r>
          </w:p>
          <w:p w14:paraId="5A9AB56E" w14:textId="65AF0D59" w:rsidR="00EA3E37" w:rsidRPr="00084093" w:rsidRDefault="00EA3E37" w:rsidP="00EA3E37">
            <w:pPr>
              <w:ind w:left="17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2C00" w14:textId="6A765054" w:rsidR="007440B8" w:rsidRPr="00084093" w:rsidRDefault="006B6CE2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215</w:t>
            </w:r>
          </w:p>
        </w:tc>
      </w:tr>
      <w:tr w:rsidR="007440B8" w:rsidRPr="00084093" w14:paraId="3FE182F7" w14:textId="77777777" w:rsidTr="004D1E60">
        <w:trPr>
          <w:trHeight w:val="26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DBF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5ED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E661" w14:textId="77777777" w:rsidR="007440B8" w:rsidRPr="00084093" w:rsidRDefault="007440B8" w:rsidP="00157BD2">
            <w:pPr>
              <w:ind w:left="75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E385" w14:textId="77777777" w:rsidR="007440B8" w:rsidRPr="00084093" w:rsidRDefault="007440B8" w:rsidP="00157BD2">
            <w:pPr>
              <w:ind w:left="7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1558" w14:textId="77777777" w:rsidR="007440B8" w:rsidRPr="00084093" w:rsidRDefault="007440B8" w:rsidP="00157BD2">
            <w:pPr>
              <w:ind w:left="11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BB5F" w14:textId="77777777" w:rsidR="007440B8" w:rsidRPr="00084093" w:rsidRDefault="007440B8" w:rsidP="00157BD2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F34A" w14:textId="77777777" w:rsidR="007440B8" w:rsidRPr="00084093" w:rsidRDefault="007440B8" w:rsidP="00157BD2">
            <w:pPr>
              <w:ind w:left="71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5E8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496A0570" w14:textId="77777777" w:rsidR="007440B8" w:rsidRPr="00084093" w:rsidRDefault="007440B8" w:rsidP="007440B8">
      <w:pPr>
        <w:spacing w:after="220"/>
        <w:rPr>
          <w:rFonts w:cs="Times New Roman"/>
          <w:sz w:val="24"/>
          <w:szCs w:val="24"/>
        </w:rPr>
      </w:pPr>
      <w:r w:rsidRPr="00084093">
        <w:rPr>
          <w:rFonts w:cs="Times New Roman"/>
          <w:sz w:val="24"/>
          <w:szCs w:val="24"/>
        </w:rPr>
        <w:t xml:space="preserve"> </w:t>
      </w:r>
    </w:p>
    <w:p w14:paraId="035F6D03" w14:textId="77777777" w:rsidR="007440B8" w:rsidRPr="00084093" w:rsidRDefault="007440B8" w:rsidP="007440B8">
      <w:pPr>
        <w:spacing w:after="215"/>
        <w:rPr>
          <w:rFonts w:cs="Times New Roman"/>
          <w:sz w:val="24"/>
          <w:szCs w:val="24"/>
        </w:rPr>
      </w:pPr>
      <w:r w:rsidRPr="00084093">
        <w:rPr>
          <w:rFonts w:cs="Times New Roman"/>
          <w:sz w:val="24"/>
          <w:szCs w:val="24"/>
        </w:rPr>
        <w:t xml:space="preserve"> </w:t>
      </w:r>
    </w:p>
    <w:p w14:paraId="7EE5BEF6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  <w:r w:rsidRPr="00084093">
        <w:rPr>
          <w:rFonts w:cs="Times New Roman"/>
          <w:b/>
          <w:sz w:val="24"/>
          <w:szCs w:val="24"/>
        </w:rPr>
        <w:lastRenderedPageBreak/>
        <w:t xml:space="preserve"> </w:t>
      </w:r>
    </w:p>
    <w:p w14:paraId="473B1D94" w14:textId="77777777" w:rsidR="004F5241" w:rsidRDefault="004F5241" w:rsidP="007440B8">
      <w:pPr>
        <w:rPr>
          <w:rFonts w:cs="Times New Roman"/>
          <w:b/>
          <w:sz w:val="24"/>
          <w:szCs w:val="24"/>
        </w:rPr>
      </w:pPr>
    </w:p>
    <w:p w14:paraId="0A55BED1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2D0EDB82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7E66819F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1A26BF46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083F1C0D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129F908E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5E35F700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722EF219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4A0D2744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5214FBEA" w14:textId="77777777" w:rsidR="004D1E60" w:rsidRDefault="004D1E60" w:rsidP="007440B8">
      <w:pPr>
        <w:rPr>
          <w:rFonts w:cs="Times New Roman"/>
          <w:b/>
          <w:sz w:val="24"/>
          <w:szCs w:val="24"/>
        </w:rPr>
      </w:pPr>
    </w:p>
    <w:p w14:paraId="50CE00D3" w14:textId="77777777" w:rsidR="004D1E60" w:rsidRPr="00084093" w:rsidRDefault="004D1E60" w:rsidP="007440B8">
      <w:pPr>
        <w:rPr>
          <w:rFonts w:cs="Times New Roman"/>
          <w:b/>
          <w:sz w:val="24"/>
          <w:szCs w:val="24"/>
        </w:rPr>
      </w:pPr>
    </w:p>
    <w:p w14:paraId="62B5C1BA" w14:textId="6E1C1AC0" w:rsidR="007440B8" w:rsidRPr="00084093" w:rsidRDefault="007440B8" w:rsidP="007440B8">
      <w:pPr>
        <w:rPr>
          <w:rFonts w:cs="Times New Roman"/>
          <w:sz w:val="24"/>
          <w:szCs w:val="24"/>
        </w:rPr>
      </w:pPr>
      <w:r w:rsidRPr="00084093">
        <w:rPr>
          <w:rFonts w:cs="Times New Roman"/>
          <w:b/>
          <w:sz w:val="24"/>
          <w:szCs w:val="24"/>
        </w:rPr>
        <w:t xml:space="preserve">MODUŁ: </w:t>
      </w:r>
      <w:r w:rsidRPr="00084093">
        <w:rPr>
          <w:rFonts w:cs="Times New Roman"/>
          <w:b/>
          <w:sz w:val="24"/>
          <w:szCs w:val="24"/>
          <w:u w:val="single" w:color="000000"/>
        </w:rPr>
        <w:t>EDYTORSKI</w:t>
      </w:r>
      <w:r w:rsidRPr="00084093">
        <w:rPr>
          <w:rFonts w:cs="Times New Roman"/>
          <w:b/>
          <w:sz w:val="24"/>
          <w:szCs w:val="24"/>
        </w:rPr>
        <w:t xml:space="preserve">  </w:t>
      </w:r>
    </w:p>
    <w:p w14:paraId="71D5E88B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tbl>
      <w:tblPr>
        <w:tblStyle w:val="TableGrid"/>
        <w:tblW w:w="15625" w:type="dxa"/>
        <w:tblInd w:w="-74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362"/>
        <w:gridCol w:w="6178"/>
        <w:gridCol w:w="1823"/>
        <w:gridCol w:w="1390"/>
        <w:gridCol w:w="954"/>
        <w:gridCol w:w="1062"/>
        <w:gridCol w:w="2104"/>
        <w:gridCol w:w="752"/>
      </w:tblGrid>
      <w:tr w:rsidR="007440B8" w:rsidRPr="00084093" w14:paraId="1864AAB1" w14:textId="77777777" w:rsidTr="00157BD2">
        <w:trPr>
          <w:trHeight w:val="128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0386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D5EFC3A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Rok / semestr 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2107" w14:textId="77777777" w:rsidR="007440B8" w:rsidRPr="00084093" w:rsidRDefault="007440B8" w:rsidP="00157BD2">
            <w:pPr>
              <w:spacing w:after="241"/>
              <w:ind w:left="61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9A2C8DC" w14:textId="77777777" w:rsidR="007440B8" w:rsidRPr="00084093" w:rsidRDefault="007440B8" w:rsidP="00157BD2">
            <w:pPr>
              <w:ind w:left="4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Przedmiot </w:t>
            </w:r>
            <w:r w:rsidRPr="00084093">
              <w:rPr>
                <w:rFonts w:cs="Times New Roman"/>
                <w:b/>
                <w:sz w:val="24"/>
                <w:szCs w:val="24"/>
              </w:rPr>
              <w:t>/</w:t>
            </w:r>
            <w:r w:rsidRPr="00084093">
              <w:rPr>
                <w:rFonts w:cs="Times New Roman"/>
                <w:sz w:val="24"/>
                <w:szCs w:val="24"/>
              </w:rPr>
              <w:t xml:space="preserve"> prowadzący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660F" w14:textId="77777777" w:rsidR="007440B8" w:rsidRPr="00084093" w:rsidRDefault="007440B8" w:rsidP="00157BD2">
            <w:pPr>
              <w:spacing w:after="220"/>
              <w:ind w:left="111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B580186" w14:textId="77777777" w:rsidR="007440B8" w:rsidRPr="00084093" w:rsidRDefault="007440B8" w:rsidP="00157BD2">
            <w:pPr>
              <w:ind w:left="111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Rodzaj zajęć dydaktycznych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4BD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AA28F15" w14:textId="77777777" w:rsidR="007440B8" w:rsidRPr="00084093" w:rsidRDefault="007440B8" w:rsidP="00157BD2">
            <w:pPr>
              <w:spacing w:after="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Forma </w:t>
            </w:r>
          </w:p>
          <w:p w14:paraId="0957E9DB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zaliczenia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2624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CAF3AA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Liczba godz.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B0A0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46ECB3B" w14:textId="77777777" w:rsidR="007440B8" w:rsidRPr="00084093" w:rsidRDefault="007440B8" w:rsidP="00157BD2">
            <w:pPr>
              <w:spacing w:after="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Punkty </w:t>
            </w:r>
          </w:p>
          <w:p w14:paraId="59777FDB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ECTS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E447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7DF24AF6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332B108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Terminy zajęć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6EE0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6B06196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479CAC01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Sala</w:t>
            </w:r>
          </w:p>
          <w:p w14:paraId="607F8D82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5D7299D0" w14:textId="77777777" w:rsidTr="004D1E60">
        <w:trPr>
          <w:trHeight w:val="96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0271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A6BA775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r. / 3 sem.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CD01" w14:textId="6F5C162E" w:rsidR="007440B8" w:rsidRPr="004D1E60" w:rsidRDefault="007440B8" w:rsidP="004D1E60">
            <w:pPr>
              <w:spacing w:after="215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Wprowadzenie do edytorstwa naukowego                                                                  </w:t>
            </w:r>
            <w:r w:rsidRPr="00084093">
              <w:rPr>
                <w:rFonts w:cs="Times New Roman"/>
                <w:b/>
                <w:bCs/>
                <w:sz w:val="24"/>
                <w:szCs w:val="24"/>
              </w:rPr>
              <w:t>dr Łukasz Cybulski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72E9" w14:textId="37E23BDC" w:rsidR="007440B8" w:rsidRPr="00084093" w:rsidRDefault="007440B8" w:rsidP="004D1E60">
            <w:pPr>
              <w:tabs>
                <w:tab w:val="center" w:pos="994"/>
              </w:tabs>
              <w:ind w:left="-1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>warsztaty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BE2" w14:textId="7D1F2868" w:rsidR="007440B8" w:rsidRPr="00084093" w:rsidRDefault="007440B8" w:rsidP="004D1E60">
            <w:pPr>
              <w:spacing w:after="256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E895" w14:textId="0A028D2D" w:rsidR="007440B8" w:rsidRPr="00084093" w:rsidRDefault="007440B8" w:rsidP="004D1E60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0728328" w14:textId="1EEEA7C1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601" w14:textId="44A657A0" w:rsidR="007440B8" w:rsidRPr="00084093" w:rsidRDefault="007440B8" w:rsidP="004D1E60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2D3C115A" w14:textId="3C7C7E06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6D21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64D1771C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2D34B35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13.15-14.45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0886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02C8AF1C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67F28203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329</w:t>
            </w:r>
          </w:p>
        </w:tc>
      </w:tr>
      <w:tr w:rsidR="007440B8" w:rsidRPr="00084093" w14:paraId="1F92F955" w14:textId="77777777" w:rsidTr="00157BD2">
        <w:trPr>
          <w:trHeight w:val="110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08D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4B2E87D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r./ 3 sem.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BDC7" w14:textId="77777777" w:rsidR="007440B8" w:rsidRPr="00084093" w:rsidRDefault="007440B8" w:rsidP="00157BD2">
            <w:pPr>
              <w:spacing w:after="215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Problemy edytorskie dzieł literackich                                                                         </w:t>
            </w: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mgr Marta Piotrowska  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683E" w14:textId="2F5E148B" w:rsidR="007440B8" w:rsidRPr="00084093" w:rsidRDefault="007440B8" w:rsidP="004D1E60">
            <w:pPr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warsztaty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B86F" w14:textId="073BE562" w:rsidR="007440B8" w:rsidRPr="00084093" w:rsidRDefault="007440B8" w:rsidP="004D1E60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2CC0" w14:textId="0EFB9169" w:rsidR="007440B8" w:rsidRPr="00084093" w:rsidRDefault="007440B8" w:rsidP="004D1E60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57FA4F5" w14:textId="64062BD4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115C" w14:textId="5BCC572E" w:rsidR="007440B8" w:rsidRPr="00084093" w:rsidRDefault="007440B8" w:rsidP="004D1E60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4DEEE5C4" w14:textId="7EA8AD8B" w:rsidR="007440B8" w:rsidRPr="00084093" w:rsidRDefault="00B1064F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66E5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28053F1A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Wt. 15.00-16.30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F1A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3648BD4D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</w:t>
            </w:r>
          </w:p>
        </w:tc>
      </w:tr>
      <w:tr w:rsidR="007440B8" w:rsidRPr="00084093" w14:paraId="10BBAF7E" w14:textId="77777777" w:rsidTr="00157BD2">
        <w:trPr>
          <w:trHeight w:val="11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FADB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06BA09D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 r. / 5 sem.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6F1" w14:textId="77777777" w:rsidR="007440B8" w:rsidRPr="00084093" w:rsidRDefault="007440B8" w:rsidP="00157BD2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084093">
              <w:rPr>
                <w:rFonts w:eastAsiaTheme="minorEastAsia" w:cs="Times New Roman"/>
                <w:sz w:val="24"/>
                <w:szCs w:val="24"/>
              </w:rPr>
              <w:t>Krytyczna analiza tekstu w praktyce redakcyjnej</w:t>
            </w:r>
          </w:p>
          <w:p w14:paraId="582EB892" w14:textId="77777777" w:rsidR="007440B8" w:rsidRPr="00084093" w:rsidRDefault="007440B8" w:rsidP="00157BD2">
            <w:pPr>
              <w:ind w:left="110"/>
              <w:jc w:val="both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mgr Marta Piotrowska  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9DE5" w14:textId="1FDBA1DE" w:rsidR="007440B8" w:rsidRPr="00084093" w:rsidRDefault="007440B8" w:rsidP="004D1E60">
            <w:pPr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067" w14:textId="47DD7D24" w:rsidR="007440B8" w:rsidRPr="00084093" w:rsidRDefault="007440B8" w:rsidP="004D1E60">
            <w:pPr>
              <w:spacing w:after="257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4E08CA76" w14:textId="1716B076" w:rsidR="007440B8" w:rsidRPr="00084093" w:rsidRDefault="007440B8" w:rsidP="004D1E60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EFCD" w14:textId="49396085" w:rsidR="007440B8" w:rsidRPr="00084093" w:rsidRDefault="007440B8" w:rsidP="004D1E60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763B6AA1" w14:textId="39389BDE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968D" w14:textId="4BC06D6A" w:rsidR="007440B8" w:rsidRPr="00084093" w:rsidRDefault="007440B8" w:rsidP="004D1E60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407A8700" w14:textId="30324636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D46E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23775A1A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Śr. 13.15-14.45</w:t>
            </w:r>
          </w:p>
          <w:p w14:paraId="34C85EA1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Co dwa tygodnie (1)</w:t>
            </w:r>
          </w:p>
          <w:p w14:paraId="05E30F66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656A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0C89778A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215</w:t>
            </w:r>
          </w:p>
        </w:tc>
      </w:tr>
      <w:tr w:rsidR="007440B8" w:rsidRPr="00084093" w14:paraId="120F6850" w14:textId="77777777" w:rsidTr="00157BD2">
        <w:trPr>
          <w:trHeight w:val="97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3DC2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14:paraId="6D75EBCE" w14:textId="66252D1B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r. / </w:t>
            </w:r>
            <w:r w:rsidR="00B1064F" w:rsidRPr="00084093">
              <w:rPr>
                <w:rFonts w:cs="Times New Roman"/>
                <w:sz w:val="24"/>
                <w:szCs w:val="24"/>
              </w:rPr>
              <w:t>4</w:t>
            </w:r>
            <w:r w:rsidRPr="00084093">
              <w:rPr>
                <w:rFonts w:cs="Times New Roman"/>
                <w:sz w:val="24"/>
                <w:szCs w:val="24"/>
              </w:rPr>
              <w:t xml:space="preserve"> sem.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1DBE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D55EF0B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Redagowanie publikacji                                                      </w:t>
            </w:r>
          </w:p>
          <w:p w14:paraId="74C05DD9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Magdalena Partyka</w:t>
            </w:r>
            <w:r w:rsidRPr="0008409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3A68" w14:textId="77777777" w:rsidR="007440B8" w:rsidRPr="00084093" w:rsidRDefault="007440B8" w:rsidP="004D1E60">
            <w:pPr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warsztaty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62E6" w14:textId="5C7C654C" w:rsidR="007440B8" w:rsidRPr="00084093" w:rsidRDefault="007440B8" w:rsidP="004D1E60">
            <w:pPr>
              <w:spacing w:after="262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1DCF776" w14:textId="2B470AEC" w:rsidR="007440B8" w:rsidRPr="00084093" w:rsidRDefault="007440B8" w:rsidP="004D1E60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1E8A" w14:textId="13BC6321" w:rsidR="007440B8" w:rsidRPr="00084093" w:rsidRDefault="007440B8" w:rsidP="004D1E60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69B68892" w14:textId="3D33B6D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2D39" w14:textId="03FA2562" w:rsidR="007440B8" w:rsidRPr="00084093" w:rsidRDefault="007440B8" w:rsidP="004D1E60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AAD9190" w14:textId="2E78DAD2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2172" w14:textId="07C90841" w:rsidR="007440B8" w:rsidRPr="00084093" w:rsidRDefault="008D35F3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Pt. 9.45-11.15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DFB" w14:textId="2CE0510F" w:rsidR="007440B8" w:rsidRPr="00084093" w:rsidRDefault="008D35F3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327</w:t>
            </w:r>
          </w:p>
        </w:tc>
      </w:tr>
      <w:tr w:rsidR="00B1064F" w:rsidRPr="00084093" w14:paraId="56A84E39" w14:textId="77777777" w:rsidTr="004D1E60">
        <w:trPr>
          <w:trHeight w:val="68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6BB0" w14:textId="64218DD8" w:rsidR="00B1064F" w:rsidRPr="00084093" w:rsidRDefault="00B1064F" w:rsidP="004D1E60">
            <w:pPr>
              <w:spacing w:after="22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 r. / 4 sem.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07F" w14:textId="1BFBFCB6" w:rsidR="00B1064F" w:rsidRPr="00084093" w:rsidRDefault="00B1064F" w:rsidP="00157BD2">
            <w:pPr>
              <w:spacing w:after="220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Współczesne teorie edytorskie</w:t>
            </w:r>
            <w:r w:rsidR="004D1E60">
              <w:rPr>
                <w:rFonts w:cs="Times New Roman"/>
                <w:i/>
                <w:sz w:val="24"/>
                <w:szCs w:val="24"/>
              </w:rPr>
              <w:t xml:space="preserve">                                                                </w:t>
            </w: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Łukasz Cybulski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6EA6" w14:textId="052416E3" w:rsidR="00B1064F" w:rsidRPr="00084093" w:rsidRDefault="00B1064F" w:rsidP="004D1E60">
            <w:pPr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wykład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6DB" w14:textId="1EFE2ADD" w:rsidR="00B1064F" w:rsidRPr="00084093" w:rsidRDefault="00B1064F" w:rsidP="004D1E60">
            <w:pPr>
              <w:spacing w:after="262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7460" w14:textId="58DC78D7" w:rsidR="00B1064F" w:rsidRPr="00084093" w:rsidRDefault="00B1064F" w:rsidP="004D1E60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413E" w14:textId="1D14AFF1" w:rsidR="00B1064F" w:rsidRPr="00084093" w:rsidRDefault="00B1064F" w:rsidP="004D1E60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478" w14:textId="4A37C80E" w:rsidR="00B1064F" w:rsidRPr="00084093" w:rsidRDefault="00B1064F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Śr. 8.00-9.30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E8F2" w14:textId="59BD111F" w:rsidR="00B1064F" w:rsidRPr="00084093" w:rsidRDefault="00B1064F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410A</w:t>
            </w:r>
          </w:p>
        </w:tc>
      </w:tr>
      <w:tr w:rsidR="007440B8" w:rsidRPr="00084093" w14:paraId="54691631" w14:textId="77777777" w:rsidTr="00157BD2">
        <w:trPr>
          <w:trHeight w:val="100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8C64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</w:p>
          <w:p w14:paraId="4613D589" w14:textId="4636683D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 r. / </w:t>
            </w:r>
            <w:r w:rsidR="00B1064F" w:rsidRPr="00084093">
              <w:rPr>
                <w:rFonts w:cs="Times New Roman"/>
                <w:sz w:val="24"/>
                <w:szCs w:val="24"/>
              </w:rPr>
              <w:t>6</w:t>
            </w:r>
            <w:r w:rsidRPr="00084093">
              <w:rPr>
                <w:rFonts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B055" w14:textId="3391394F" w:rsidR="007440B8" w:rsidRPr="00084093" w:rsidRDefault="007440B8" w:rsidP="00157BD2">
            <w:pPr>
              <w:spacing w:after="220"/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Edycje cyfrowe z elementami kodowania                                           </w:t>
            </w:r>
            <w:r w:rsidR="00B1064F" w:rsidRPr="00084093">
              <w:rPr>
                <w:rFonts w:cs="Times New Roman"/>
                <w:i/>
                <w:sz w:val="24"/>
                <w:szCs w:val="24"/>
              </w:rPr>
              <w:t xml:space="preserve">           </w:t>
            </w:r>
            <w:r w:rsidRPr="00084093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Łukasz Cybulski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4BE5" w14:textId="77777777" w:rsidR="007440B8" w:rsidRPr="00084093" w:rsidRDefault="007440B8" w:rsidP="004D1E60">
            <w:pPr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warsztaty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809" w14:textId="77777777" w:rsidR="007440B8" w:rsidRPr="00084093" w:rsidRDefault="007440B8" w:rsidP="004D1E60">
            <w:pPr>
              <w:spacing w:after="262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61D18E2C" w14:textId="77777777" w:rsidR="007440B8" w:rsidRPr="00084093" w:rsidRDefault="007440B8" w:rsidP="004D1E60">
            <w:pPr>
              <w:spacing w:after="262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665" w14:textId="77777777" w:rsidR="007440B8" w:rsidRPr="00084093" w:rsidRDefault="007440B8" w:rsidP="004D1E60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C68F" w14:textId="2816B8CA" w:rsidR="007440B8" w:rsidRPr="00084093" w:rsidRDefault="00B1064F" w:rsidP="004D1E60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3BEE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713B0D72" w14:textId="0D1FBC9E" w:rsidR="007440B8" w:rsidRPr="00084093" w:rsidRDefault="00B1064F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9.45-11.15</w:t>
            </w:r>
          </w:p>
          <w:p w14:paraId="017FD584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Co dwa tygodnie (1)</w:t>
            </w:r>
          </w:p>
          <w:p w14:paraId="202EC940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5ABE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0904FCBD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F608207" w14:textId="77777777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329</w:t>
            </w:r>
          </w:p>
        </w:tc>
      </w:tr>
      <w:tr w:rsidR="007440B8" w:rsidRPr="00084093" w14:paraId="439EB3DF" w14:textId="77777777" w:rsidTr="004D1E60">
        <w:trPr>
          <w:trHeight w:val="5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32DC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3-6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12B1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Praktyki (realizowane na II i III roku studiów)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D1F1" w14:textId="5F7AD24E" w:rsidR="007440B8" w:rsidRPr="00084093" w:rsidRDefault="007440B8" w:rsidP="004D1E60">
            <w:pPr>
              <w:ind w:left="11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C286" w14:textId="05E2DA9F" w:rsidR="007440B8" w:rsidRPr="00084093" w:rsidRDefault="007440B8" w:rsidP="004D1E60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5C75" w14:textId="6AE9C8E5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CCF" w14:textId="25CCEFCE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35E7" w14:textId="421879FE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D8D" w14:textId="400CDC0A" w:rsidR="007440B8" w:rsidRPr="00084093" w:rsidRDefault="007440B8" w:rsidP="004D1E60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A675032" w14:textId="77777777" w:rsidR="007440B8" w:rsidRPr="00084093" w:rsidRDefault="007440B8" w:rsidP="007440B8">
      <w:pPr>
        <w:jc w:val="both"/>
        <w:rPr>
          <w:rFonts w:cs="Times New Roman"/>
          <w:sz w:val="24"/>
          <w:szCs w:val="24"/>
        </w:rPr>
      </w:pPr>
    </w:p>
    <w:p w14:paraId="7F25C0BE" w14:textId="77777777" w:rsidR="00380411" w:rsidRDefault="00380411" w:rsidP="007440B8">
      <w:pPr>
        <w:jc w:val="both"/>
        <w:rPr>
          <w:rFonts w:cs="Times New Roman"/>
          <w:sz w:val="24"/>
          <w:szCs w:val="24"/>
        </w:rPr>
      </w:pPr>
    </w:p>
    <w:p w14:paraId="1AD778CD" w14:textId="38827094" w:rsidR="007440B8" w:rsidRPr="00084093" w:rsidRDefault="007440B8" w:rsidP="007440B8">
      <w:pPr>
        <w:jc w:val="both"/>
        <w:rPr>
          <w:rFonts w:cs="Times New Roman"/>
          <w:sz w:val="24"/>
          <w:szCs w:val="24"/>
        </w:rPr>
      </w:pPr>
      <w:r w:rsidRPr="00084093">
        <w:rPr>
          <w:rFonts w:cs="Times New Roman"/>
          <w:b/>
          <w:sz w:val="24"/>
          <w:szCs w:val="24"/>
        </w:rPr>
        <w:t>MODUŁ:</w:t>
      </w:r>
      <w:r w:rsidRPr="00084093">
        <w:rPr>
          <w:rFonts w:eastAsiaTheme="minorEastAsia" w:cs="Times New Roman"/>
          <w:sz w:val="24"/>
          <w:szCs w:val="24"/>
        </w:rPr>
        <w:t xml:space="preserve"> </w:t>
      </w:r>
      <w:r w:rsidRPr="00084093">
        <w:rPr>
          <w:rFonts w:eastAsiaTheme="minorEastAsia" w:cs="Times New Roman"/>
          <w:b/>
          <w:bCs/>
          <w:sz w:val="24"/>
          <w:szCs w:val="24"/>
        </w:rPr>
        <w:t>Copywriting, komunikowanie masowe i media</w:t>
      </w:r>
    </w:p>
    <w:tbl>
      <w:tblPr>
        <w:tblStyle w:val="TableGrid"/>
        <w:tblW w:w="15625" w:type="dxa"/>
        <w:tblInd w:w="-741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359"/>
        <w:gridCol w:w="5882"/>
        <w:gridCol w:w="1574"/>
        <w:gridCol w:w="2124"/>
        <w:gridCol w:w="773"/>
        <w:gridCol w:w="1061"/>
        <w:gridCol w:w="2100"/>
        <w:gridCol w:w="752"/>
      </w:tblGrid>
      <w:tr w:rsidR="007440B8" w:rsidRPr="00084093" w14:paraId="4E50FA3E" w14:textId="77777777" w:rsidTr="00157BD2">
        <w:trPr>
          <w:trHeight w:val="128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21B2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</w:p>
          <w:p w14:paraId="1F137F9C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Rok / semestr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4443" w14:textId="77777777" w:rsidR="007440B8" w:rsidRPr="00084093" w:rsidRDefault="007440B8" w:rsidP="00157BD2">
            <w:pPr>
              <w:spacing w:after="241"/>
              <w:ind w:left="61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2E87D8" w14:textId="77777777" w:rsidR="007440B8" w:rsidRPr="00084093" w:rsidRDefault="007440B8" w:rsidP="00157BD2">
            <w:pPr>
              <w:ind w:left="4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Przedmiot </w:t>
            </w:r>
            <w:r w:rsidRPr="00084093">
              <w:rPr>
                <w:rFonts w:cs="Times New Roman"/>
                <w:b/>
                <w:sz w:val="24"/>
                <w:szCs w:val="24"/>
              </w:rPr>
              <w:t>/</w:t>
            </w:r>
            <w:r w:rsidRPr="00084093">
              <w:rPr>
                <w:rFonts w:cs="Times New Roman"/>
                <w:sz w:val="24"/>
                <w:szCs w:val="24"/>
              </w:rPr>
              <w:t xml:space="preserve"> prowadzący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4A93" w14:textId="77777777" w:rsidR="007440B8" w:rsidRPr="00084093" w:rsidRDefault="007440B8" w:rsidP="00157BD2">
            <w:pPr>
              <w:spacing w:after="220"/>
              <w:ind w:left="111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91FD2D4" w14:textId="77777777" w:rsidR="007440B8" w:rsidRPr="00084093" w:rsidRDefault="007440B8" w:rsidP="00157BD2">
            <w:pPr>
              <w:ind w:left="111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Rodzaj zajęć dydaktycznych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85E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D6487AF" w14:textId="77777777" w:rsidR="007440B8" w:rsidRPr="00084093" w:rsidRDefault="007440B8" w:rsidP="00157BD2">
            <w:pPr>
              <w:spacing w:after="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Forma </w:t>
            </w:r>
          </w:p>
          <w:p w14:paraId="04B60FE2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zaliczenia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F345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F007150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Liczba godz.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DC56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B9C93A7" w14:textId="77777777" w:rsidR="007440B8" w:rsidRPr="00084093" w:rsidRDefault="007440B8" w:rsidP="00157BD2">
            <w:pPr>
              <w:spacing w:after="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Punkty </w:t>
            </w:r>
          </w:p>
          <w:p w14:paraId="30D9414A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ECTS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82A3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3D625705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00B13050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Terminy zajęć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2A35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4A3AEF1F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1F4629F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Sala</w:t>
            </w:r>
          </w:p>
          <w:p w14:paraId="27785491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5F480030" w14:textId="77777777" w:rsidTr="00157BD2">
        <w:trPr>
          <w:trHeight w:val="129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05E0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F724B1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r. / 3 sem.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6EE2" w14:textId="44A0A65A" w:rsidR="007440B8" w:rsidRPr="00380411" w:rsidRDefault="007440B8" w:rsidP="00380411">
            <w:pPr>
              <w:spacing w:after="215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i/>
                <w:iCs/>
                <w:sz w:val="24"/>
                <w:szCs w:val="24"/>
              </w:rPr>
              <w:t>Poprawność językowa w komunikacji profesjonalnej i pracy kreatywnej</w:t>
            </w:r>
            <w:r w:rsidR="00380411"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</w:t>
            </w:r>
            <w:r w:rsidRPr="00084093">
              <w:rPr>
                <w:rFonts w:eastAsiaTheme="minorEastAsia" w:cs="Times New Roman"/>
                <w:b/>
                <w:bCs/>
                <w:sz w:val="24"/>
                <w:szCs w:val="24"/>
              </w:rPr>
              <w:t>Mgr Agnieszka Świątek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C70B" w14:textId="77777777" w:rsidR="007440B8" w:rsidRPr="00084093" w:rsidRDefault="007440B8" w:rsidP="00157BD2">
            <w:pPr>
              <w:tabs>
                <w:tab w:val="center" w:pos="994"/>
              </w:tabs>
              <w:ind w:left="-1"/>
              <w:rPr>
                <w:rFonts w:cs="Times New Roman"/>
                <w:iCs/>
                <w:sz w:val="24"/>
                <w:szCs w:val="24"/>
              </w:rPr>
            </w:pPr>
            <w:r w:rsidRPr="00084093">
              <w:rPr>
                <w:rFonts w:cs="Times New Roman"/>
                <w:iCs/>
                <w:sz w:val="24"/>
                <w:szCs w:val="24"/>
              </w:rPr>
              <w:t xml:space="preserve">       </w:t>
            </w:r>
            <w:r w:rsidRPr="00084093">
              <w:rPr>
                <w:rFonts w:eastAsiaTheme="minorEastAsia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CE7" w14:textId="77777777" w:rsidR="007440B8" w:rsidRPr="00084093" w:rsidRDefault="007440B8" w:rsidP="00157BD2">
            <w:pPr>
              <w:spacing w:after="256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6AB9D78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Zal. na ocenę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DD3D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B681C10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86C7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C844899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1FA4A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3D4BA128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9723ED2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Śr. 9.45-11.15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B61C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DB73660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8ADD16D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323</w:t>
            </w:r>
          </w:p>
        </w:tc>
      </w:tr>
      <w:tr w:rsidR="007440B8" w:rsidRPr="00084093" w14:paraId="0D29D949" w14:textId="77777777" w:rsidTr="00157BD2">
        <w:trPr>
          <w:trHeight w:val="110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171D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44FA008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r./ 3 sem.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2D58" w14:textId="77777777" w:rsidR="007440B8" w:rsidRPr="00084093" w:rsidRDefault="007440B8" w:rsidP="00157BD2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i/>
                <w:iCs/>
                <w:sz w:val="24"/>
                <w:szCs w:val="24"/>
              </w:rPr>
              <w:t>Teorie komunikowania masowego – wstęp do zagadnienia</w:t>
            </w:r>
            <w:r w:rsidRPr="00084093">
              <w:rPr>
                <w:rFonts w:cs="Times New Roman"/>
                <w:i/>
                <w:iCs/>
                <w:sz w:val="24"/>
                <w:szCs w:val="24"/>
              </w:rPr>
              <w:t xml:space="preserve">   </w:t>
            </w:r>
          </w:p>
          <w:p w14:paraId="70C76C05" w14:textId="77777777" w:rsidR="007440B8" w:rsidRPr="00084093" w:rsidRDefault="007440B8" w:rsidP="00157BD2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sz w:val="24"/>
                <w:szCs w:val="24"/>
              </w:rPr>
              <w:t>dr Mateusz Kowalski</w:t>
            </w:r>
            <w:r w:rsidRPr="00084093"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00F7" w14:textId="77777777" w:rsidR="007440B8" w:rsidRPr="00084093" w:rsidRDefault="007440B8" w:rsidP="00157BD2">
            <w:pPr>
              <w:ind w:left="3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    </w:t>
            </w:r>
            <w:r w:rsidRPr="00084093">
              <w:rPr>
                <w:rFonts w:eastAsiaTheme="minorEastAsia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D507" w14:textId="77777777" w:rsidR="007440B8" w:rsidRPr="00084093" w:rsidRDefault="007440B8" w:rsidP="00157BD2">
            <w:pPr>
              <w:spacing w:after="257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8E4A75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Zal. na ocenę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6F9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6A2E856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08D4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3781D7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B9E5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8F46727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Pt. 9.45-11.15</w:t>
            </w:r>
          </w:p>
          <w:p w14:paraId="7325F84A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26C5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7DE31F04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410A</w:t>
            </w:r>
          </w:p>
        </w:tc>
      </w:tr>
      <w:tr w:rsidR="007440B8" w:rsidRPr="00084093" w14:paraId="59F71909" w14:textId="77777777" w:rsidTr="00157BD2">
        <w:trPr>
          <w:trHeight w:val="112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0AD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A97F772" w14:textId="4CA5B930" w:rsidR="007440B8" w:rsidRPr="00084093" w:rsidRDefault="00EA3E37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 r. / 4 sem.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63F3" w14:textId="329FD385" w:rsidR="007440B8" w:rsidRPr="00380411" w:rsidRDefault="007440B8" w:rsidP="00380411">
            <w:pPr>
              <w:jc w:val="both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084093">
              <w:rPr>
                <w:rFonts w:eastAsiaTheme="minorEastAsia" w:cs="Times New Roman"/>
                <w:i/>
                <w:iCs/>
                <w:sz w:val="24"/>
                <w:szCs w:val="24"/>
              </w:rPr>
              <w:t>Język w mediach</w:t>
            </w:r>
          </w:p>
          <w:p w14:paraId="3C9BD0A8" w14:textId="7BD8611A" w:rsidR="00EA3E37" w:rsidRPr="00084093" w:rsidRDefault="00EA3E37" w:rsidP="00157BD2">
            <w:pPr>
              <w:ind w:left="11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b/>
                <w:bCs/>
                <w:sz w:val="24"/>
                <w:szCs w:val="24"/>
              </w:rPr>
              <w:t>Dr Laura Polkowska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887C" w14:textId="77777777" w:rsidR="007440B8" w:rsidRPr="00084093" w:rsidRDefault="007440B8" w:rsidP="00157BD2">
            <w:pPr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D383" w14:textId="77777777" w:rsidR="007440B8" w:rsidRPr="00084093" w:rsidRDefault="007440B8" w:rsidP="00157BD2">
            <w:pPr>
              <w:spacing w:after="257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DF39F5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Zal. na ocenę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F06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AE1ACE9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376A" w14:textId="77777777" w:rsidR="007440B8" w:rsidRPr="00084093" w:rsidRDefault="007440B8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C61D65E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AD8B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4133555C" w14:textId="017C5FFE" w:rsidR="007440B8" w:rsidRPr="00084093" w:rsidRDefault="00EA3E37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Wt. 13.15-14.45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762C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67E86853" w14:textId="6E6037C3" w:rsidR="007440B8" w:rsidRPr="00084093" w:rsidRDefault="00EA3E37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302</w:t>
            </w:r>
          </w:p>
        </w:tc>
      </w:tr>
      <w:tr w:rsidR="007440B8" w:rsidRPr="00084093" w14:paraId="013E789E" w14:textId="77777777" w:rsidTr="00157BD2">
        <w:trPr>
          <w:trHeight w:val="97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2C9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14:paraId="41771507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r. / 4 sem.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78B3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919259E" w14:textId="77777777" w:rsidR="007440B8" w:rsidRPr="00084093" w:rsidRDefault="007440B8" w:rsidP="00157BD2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i/>
                <w:iCs/>
                <w:sz w:val="24"/>
                <w:szCs w:val="24"/>
              </w:rPr>
              <w:t>Autoprezentacja, autopromocja, wystąpienia publiczne</w:t>
            </w:r>
          </w:p>
          <w:p w14:paraId="5BB53F30" w14:textId="5E812503" w:rsidR="00906AC7" w:rsidRPr="00084093" w:rsidRDefault="00906AC7" w:rsidP="00157BD2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bCs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b/>
                <w:bCs/>
                <w:sz w:val="24"/>
                <w:szCs w:val="24"/>
              </w:rPr>
              <w:t>Dr Łukasz Kucharczyk</w:t>
            </w:r>
          </w:p>
          <w:p w14:paraId="54C52040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08D9" w14:textId="77777777" w:rsidR="007440B8" w:rsidRPr="00084093" w:rsidRDefault="007440B8" w:rsidP="00157BD2">
            <w:pPr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41" w14:textId="77777777" w:rsidR="007440B8" w:rsidRPr="00084093" w:rsidRDefault="007440B8" w:rsidP="00157BD2">
            <w:pPr>
              <w:spacing w:after="262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B272F6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Zal. na ocenę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12BF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068F8E3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B98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7FAD281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F39A" w14:textId="1E1D4FE2" w:rsidR="007440B8" w:rsidRPr="00084093" w:rsidRDefault="00906AC7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Wt. </w:t>
            </w:r>
            <w:r w:rsidR="00E82EAB">
              <w:rPr>
                <w:rFonts w:cs="Times New Roman"/>
                <w:sz w:val="24"/>
                <w:szCs w:val="24"/>
              </w:rPr>
              <w:t>8.00-9.30</w:t>
            </w:r>
          </w:p>
          <w:p w14:paraId="3C6A5FC0" w14:textId="0E368C66" w:rsidR="00906AC7" w:rsidRPr="00084093" w:rsidRDefault="00906AC7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co dwa tygodnie (2)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2E20" w14:textId="21CC46B1" w:rsidR="007440B8" w:rsidRPr="00084093" w:rsidRDefault="00906AC7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</w:t>
            </w:r>
            <w:r w:rsidR="00E82EAB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440B8" w:rsidRPr="00084093" w14:paraId="3CD5312B" w14:textId="77777777" w:rsidTr="00157BD2">
        <w:trPr>
          <w:trHeight w:val="10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E398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</w:p>
          <w:p w14:paraId="7B191FC6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 r. / 5 sem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E745" w14:textId="77777777" w:rsidR="007440B8" w:rsidRPr="00084093" w:rsidRDefault="007440B8" w:rsidP="00157BD2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i/>
                <w:iCs/>
                <w:sz w:val="24"/>
                <w:szCs w:val="24"/>
              </w:rPr>
              <w:t>Kreatywne pisanie – podstawy copywritingu i content marketingu</w:t>
            </w:r>
            <w:r w:rsidRPr="00084093">
              <w:rPr>
                <w:rFonts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EAC1" w14:textId="77777777" w:rsidR="007440B8" w:rsidRPr="00084093" w:rsidRDefault="007440B8" w:rsidP="00157BD2">
            <w:pPr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sz w:val="24"/>
                <w:szCs w:val="24"/>
              </w:rPr>
              <w:t>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B9CB" w14:textId="77777777" w:rsidR="007440B8" w:rsidRPr="00084093" w:rsidRDefault="007440B8" w:rsidP="00157BD2">
            <w:pPr>
              <w:spacing w:after="262"/>
              <w:ind w:left="110"/>
              <w:rPr>
                <w:rFonts w:cs="Times New Roman"/>
                <w:sz w:val="24"/>
                <w:szCs w:val="24"/>
              </w:rPr>
            </w:pPr>
          </w:p>
          <w:p w14:paraId="29BE65C2" w14:textId="77777777" w:rsidR="007440B8" w:rsidRPr="00084093" w:rsidRDefault="007440B8" w:rsidP="00157BD2">
            <w:pPr>
              <w:spacing w:after="262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21F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8D0B" w14:textId="77777777" w:rsidR="007440B8" w:rsidRPr="00084093" w:rsidRDefault="007440B8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B828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33EDC94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F1F5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26F15D4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4AA526FA" w14:textId="77777777" w:rsidR="007440B8" w:rsidRPr="00084093" w:rsidRDefault="007440B8" w:rsidP="00157BD2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6DB4AD50" w14:textId="77777777" w:rsidTr="00157BD2">
        <w:trPr>
          <w:trHeight w:val="5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0B1F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 r. / 5 sem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8F90" w14:textId="77777777" w:rsidR="007440B8" w:rsidRPr="00084093" w:rsidRDefault="007440B8" w:rsidP="00157BD2">
            <w:pPr>
              <w:ind w:left="110"/>
              <w:rPr>
                <w:rFonts w:cs="Times New Roman"/>
                <w:i/>
                <w:iCs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i/>
                <w:iCs/>
                <w:sz w:val="24"/>
                <w:szCs w:val="24"/>
              </w:rPr>
              <w:t>Przygotowanie projektu zaliczeniowego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3EFB" w14:textId="77777777" w:rsidR="007440B8" w:rsidRPr="00084093" w:rsidRDefault="007440B8" w:rsidP="00157BD2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  <w:r w:rsidRPr="00084093">
              <w:rPr>
                <w:rFonts w:eastAsiaTheme="minorEastAsia" w:cs="Times New Roman"/>
                <w:sz w:val="24"/>
                <w:szCs w:val="24"/>
              </w:rPr>
              <w:t>Projekt</w:t>
            </w:r>
          </w:p>
          <w:p w14:paraId="707821CF" w14:textId="77777777" w:rsidR="007440B8" w:rsidRPr="00084093" w:rsidRDefault="007440B8" w:rsidP="00157BD2">
            <w:pPr>
              <w:ind w:left="111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sz w:val="24"/>
                <w:szCs w:val="24"/>
              </w:rPr>
              <w:t>TUTORING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015A" w14:textId="77777777" w:rsidR="007440B8" w:rsidRPr="00084093" w:rsidRDefault="007440B8" w:rsidP="00157BD2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sz w:val="24"/>
                <w:szCs w:val="24"/>
              </w:rPr>
              <w:t>zaliczenie na ocenę</w:t>
            </w:r>
          </w:p>
          <w:p w14:paraId="119AC6AB" w14:textId="0C853443" w:rsidR="007440B8" w:rsidRPr="00084093" w:rsidRDefault="007440B8" w:rsidP="00157BD2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sz w:val="24"/>
                <w:szCs w:val="24"/>
              </w:rPr>
              <w:t>zaliczenie na ocenę po 5</w:t>
            </w:r>
            <w:r w:rsidR="00380411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084093">
              <w:rPr>
                <w:rFonts w:eastAsiaTheme="minorEastAsia" w:cs="Times New Roman"/>
                <w:sz w:val="24"/>
                <w:szCs w:val="24"/>
              </w:rPr>
              <w:t>semestrze przy udziale</w:t>
            </w:r>
            <w:r w:rsidR="00380411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084093">
              <w:rPr>
                <w:rFonts w:eastAsiaTheme="minorEastAsia" w:cs="Times New Roman"/>
                <w:sz w:val="24"/>
                <w:szCs w:val="24"/>
              </w:rPr>
              <w:t>interesariuszy</w:t>
            </w:r>
          </w:p>
          <w:p w14:paraId="79C43EE5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eastAsiaTheme="minorEastAsia" w:cs="Times New Roman"/>
                <w:sz w:val="24"/>
                <w:szCs w:val="24"/>
              </w:rPr>
              <w:t>zewnętrznych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E0E8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1F17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841B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D5FA" w14:textId="77777777" w:rsidR="007440B8" w:rsidRPr="00084093" w:rsidRDefault="007440B8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48EB28CA" w14:textId="4B1D5919" w:rsidR="007440B8" w:rsidRPr="00380411" w:rsidRDefault="007440B8" w:rsidP="00380411">
      <w:pPr>
        <w:jc w:val="both"/>
        <w:rPr>
          <w:rFonts w:cs="Times New Roman"/>
          <w:sz w:val="24"/>
          <w:szCs w:val="24"/>
        </w:rPr>
      </w:pPr>
      <w:r w:rsidRPr="00084093">
        <w:rPr>
          <w:rFonts w:cs="Times New Roman"/>
          <w:b/>
          <w:sz w:val="24"/>
          <w:szCs w:val="24"/>
        </w:rPr>
        <w:t xml:space="preserve">SPECJALIZACJA: </w:t>
      </w:r>
      <w:r w:rsidRPr="00084093">
        <w:rPr>
          <w:rFonts w:cs="Times New Roman"/>
          <w:b/>
          <w:sz w:val="24"/>
          <w:szCs w:val="24"/>
          <w:u w:val="single"/>
        </w:rPr>
        <w:t>NAUCZYCIELSKA</w:t>
      </w:r>
      <w:r w:rsidRPr="00084093">
        <w:rPr>
          <w:rFonts w:cs="Times New Roman"/>
          <w:b/>
          <w:sz w:val="24"/>
          <w:szCs w:val="24"/>
        </w:rPr>
        <w:t xml:space="preserve">      </w:t>
      </w:r>
      <w:r w:rsidRPr="00084093">
        <w:rPr>
          <w:rFonts w:cs="Times New Roman"/>
          <w:b/>
          <w:sz w:val="24"/>
          <w:szCs w:val="24"/>
        </w:rPr>
        <w:tab/>
      </w:r>
      <w:r w:rsidRPr="00084093">
        <w:rPr>
          <w:rFonts w:cs="Times New Roman"/>
          <w:b/>
          <w:sz w:val="24"/>
          <w:szCs w:val="24"/>
        </w:rPr>
        <w:tab/>
      </w:r>
      <w:r w:rsidRPr="00084093">
        <w:rPr>
          <w:rFonts w:cs="Times New Roman"/>
          <w:b/>
          <w:sz w:val="24"/>
          <w:szCs w:val="24"/>
        </w:rPr>
        <w:tab/>
      </w:r>
      <w:r w:rsidRPr="00084093">
        <w:rPr>
          <w:rFonts w:cs="Times New Roman"/>
          <w:b/>
          <w:sz w:val="24"/>
          <w:szCs w:val="24"/>
        </w:rPr>
        <w:tab/>
      </w:r>
      <w:r w:rsidRPr="00084093">
        <w:rPr>
          <w:rFonts w:cs="Times New Roman"/>
          <w:b/>
          <w:sz w:val="24"/>
          <w:szCs w:val="24"/>
        </w:rPr>
        <w:tab/>
      </w:r>
      <w:r w:rsidRPr="00084093">
        <w:rPr>
          <w:rFonts w:cs="Times New Roman"/>
          <w:b/>
          <w:sz w:val="24"/>
          <w:szCs w:val="24"/>
        </w:rPr>
        <w:tab/>
      </w:r>
      <w:r w:rsidRPr="00084093">
        <w:rPr>
          <w:rFonts w:cs="Times New Roman"/>
          <w:b/>
          <w:sz w:val="24"/>
          <w:szCs w:val="24"/>
        </w:rPr>
        <w:tab/>
        <w:t>Filologia Polska I stopień</w:t>
      </w:r>
    </w:p>
    <w:tbl>
      <w:tblPr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5358"/>
        <w:gridCol w:w="1984"/>
        <w:gridCol w:w="1281"/>
        <w:gridCol w:w="992"/>
        <w:gridCol w:w="1277"/>
        <w:gridCol w:w="2291"/>
        <w:gridCol w:w="970"/>
      </w:tblGrid>
      <w:tr w:rsidR="007440B8" w:rsidRPr="00084093" w14:paraId="180395A4" w14:textId="77777777" w:rsidTr="00157BD2">
        <w:trPr>
          <w:trHeight w:val="9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B9B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84A077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Rok/ semestr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189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A19754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CBA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251FCB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8E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8C3EF8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08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1F1B91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0C8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D2B963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Punkty ECTS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DF5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6DF05D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Termin zajęć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4F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D595AF7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Sala</w:t>
            </w:r>
          </w:p>
        </w:tc>
      </w:tr>
      <w:tr w:rsidR="007440B8" w:rsidRPr="00084093" w14:paraId="4EA5E333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7B3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DD491A7" w14:textId="596F4CD5" w:rsidR="007440B8" w:rsidRPr="00084093" w:rsidRDefault="00ED14E4" w:rsidP="00ED14E4">
            <w:pPr>
              <w:jc w:val="both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     3-5 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79E0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5B4575D9" w14:textId="77777777" w:rsidR="00ED14E4" w:rsidRPr="00084093" w:rsidRDefault="00ED14E4" w:rsidP="00ED14E4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bCs/>
                <w:i/>
                <w:iCs/>
                <w:sz w:val="24"/>
                <w:szCs w:val="24"/>
              </w:rPr>
              <w:t>Psychologia ogólna (realizacja w Studium</w:t>
            </w:r>
          </w:p>
          <w:p w14:paraId="45AE4297" w14:textId="12C6E645" w:rsidR="007440B8" w:rsidRPr="00084093" w:rsidRDefault="00ED14E4" w:rsidP="00ED14E4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Cs/>
                <w:i/>
                <w:iCs/>
                <w:sz w:val="24"/>
                <w:szCs w:val="24"/>
              </w:rPr>
              <w:t>Pedagogizacji)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7A0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67EB927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Wykład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F4D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86BD17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ED3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44C442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589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F56A38B" w14:textId="0DA9E9A0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40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B85B57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na Wóycickiego</w:t>
            </w:r>
          </w:p>
          <w:p w14:paraId="23908D0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E86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86C42EF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EF1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12573B0" w14:textId="75AD12DB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3-5 </w:t>
            </w:r>
            <w:r w:rsidR="007440B8" w:rsidRPr="00084093">
              <w:rPr>
                <w:rFonts w:cs="Times New Roman"/>
                <w:sz w:val="24"/>
                <w:szCs w:val="24"/>
              </w:rPr>
              <w:t>sem.</w:t>
            </w:r>
          </w:p>
          <w:p w14:paraId="64D3DAD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568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6553F45" w14:textId="77777777" w:rsidR="00ED14E4" w:rsidRPr="00084093" w:rsidRDefault="00ED14E4" w:rsidP="00ED14E4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bCs/>
                <w:i/>
                <w:iCs/>
                <w:sz w:val="24"/>
                <w:szCs w:val="24"/>
              </w:rPr>
              <w:t>Pedagogika ogólna (realizacja w Studium</w:t>
            </w:r>
          </w:p>
          <w:p w14:paraId="0527C773" w14:textId="3F693D57" w:rsidR="007440B8" w:rsidRPr="00084093" w:rsidRDefault="00ED14E4" w:rsidP="00ED14E4">
            <w:pPr>
              <w:rPr>
                <w:rFonts w:cs="Times New Roman"/>
                <w:b/>
                <w:sz w:val="24"/>
                <w:szCs w:val="24"/>
              </w:rPr>
            </w:pPr>
            <w:r w:rsidRPr="00084093">
              <w:rPr>
                <w:rFonts w:cs="Times New Roman"/>
                <w:bCs/>
                <w:i/>
                <w:iCs/>
                <w:sz w:val="24"/>
                <w:szCs w:val="24"/>
              </w:rPr>
              <w:t>Pedagogizacji)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0E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82F517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Wykład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929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987FD8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BA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E97F40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751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C8E4815" w14:textId="1EDC319D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4B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70CEFD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na Wóycickiego</w:t>
            </w:r>
          </w:p>
          <w:p w14:paraId="76591A1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7AC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D6B379F" w14:textId="77777777" w:rsidTr="00157BD2">
        <w:trPr>
          <w:trHeight w:val="95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8F50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0996A44B" w14:textId="53BF417D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3-5 </w:t>
            </w:r>
            <w:r w:rsidR="007440B8" w:rsidRPr="00084093">
              <w:rPr>
                <w:rFonts w:cs="Times New Roman"/>
                <w:sz w:val="24"/>
                <w:szCs w:val="24"/>
              </w:rPr>
              <w:t>sem.</w:t>
            </w:r>
          </w:p>
          <w:p w14:paraId="7329758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88DF92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5F67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167DD496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Psychologia etapów edukacyjnych I</w:t>
            </w:r>
          </w:p>
          <w:p w14:paraId="78A7A1EB" w14:textId="745136D6" w:rsidR="007440B8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(realizacja w Studium Pedagogizacji)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AB7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136F28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Wykład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A632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B0BB4F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2C3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24D3AA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541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E35CE85" w14:textId="05B23712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7C97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1F8702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na Wóycickiego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34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3B698DED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7FEA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CD513D8" w14:textId="380BFA40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3-5 </w:t>
            </w:r>
            <w:r w:rsidR="007440B8" w:rsidRPr="00084093">
              <w:rPr>
                <w:rFonts w:cs="Times New Roman"/>
                <w:sz w:val="24"/>
                <w:szCs w:val="24"/>
              </w:rPr>
              <w:t>sem.</w:t>
            </w:r>
          </w:p>
          <w:p w14:paraId="05670529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B881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C44A777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Dydaktyka ogólna (realizacja w Studium</w:t>
            </w:r>
          </w:p>
          <w:p w14:paraId="04BA3962" w14:textId="30D941DE" w:rsidR="007440B8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Pedagogizacji)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0B6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C1ABECB" w14:textId="567D04CD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512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833419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3F8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75B148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9F7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A05797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117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7CD8254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na Wóycickiego</w:t>
            </w:r>
          </w:p>
          <w:p w14:paraId="0B1AD1D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C04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43B48764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90C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6E9D9176" w14:textId="1A83F29A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3-5 </w:t>
            </w:r>
            <w:r w:rsidR="007440B8" w:rsidRPr="00084093">
              <w:rPr>
                <w:rFonts w:cs="Times New Roman"/>
                <w:sz w:val="24"/>
                <w:szCs w:val="24"/>
              </w:rPr>
              <w:t>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5447" w14:textId="77777777" w:rsidR="007440B8" w:rsidRPr="00084093" w:rsidRDefault="007440B8" w:rsidP="00157BD2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  <w:p w14:paraId="2793C536" w14:textId="77777777" w:rsidR="00ED14E4" w:rsidRPr="00084093" w:rsidRDefault="00ED14E4" w:rsidP="00ED14E4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bCs/>
                <w:i/>
                <w:iCs/>
                <w:sz w:val="24"/>
                <w:szCs w:val="24"/>
              </w:rPr>
              <w:t>Pedagogika etapów edukacyjnych (realizacja</w:t>
            </w:r>
          </w:p>
          <w:p w14:paraId="395DFC40" w14:textId="6B017A96" w:rsidR="007440B8" w:rsidRPr="00084093" w:rsidRDefault="00ED14E4" w:rsidP="00ED14E4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bCs/>
                <w:i/>
                <w:iCs/>
                <w:sz w:val="24"/>
                <w:szCs w:val="24"/>
              </w:rPr>
              <w:t>w Studium Pedagogizacji)</w:t>
            </w:r>
          </w:p>
          <w:p w14:paraId="65A2ECC1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893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6DA12C4" w14:textId="4AB9BE5B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wykład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D8D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FA1C908" w14:textId="29164493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2DB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7A7CDD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C80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5FAA7F6" w14:textId="1DA4A188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714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7A822E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na Wóycickiego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ED8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400389B5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E822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653DD9E9" w14:textId="77777777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3-5 </w:t>
            </w:r>
            <w:r w:rsidR="007440B8" w:rsidRPr="00084093">
              <w:rPr>
                <w:rFonts w:cs="Times New Roman"/>
                <w:sz w:val="24"/>
                <w:szCs w:val="24"/>
              </w:rPr>
              <w:t>sem.</w:t>
            </w:r>
          </w:p>
          <w:p w14:paraId="416D84C4" w14:textId="77777777" w:rsidR="00ED14E4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</w:p>
          <w:p w14:paraId="40685444" w14:textId="5D9FA94D" w:rsidR="00ED14E4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8E8A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5FC8F567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Psychologia etapów edukacyjnych II</w:t>
            </w:r>
          </w:p>
          <w:p w14:paraId="4F97928F" w14:textId="40B9DCA6" w:rsidR="007440B8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(realizacja w Studium Pedagogizacji)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49A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EBB3226" w14:textId="703C62FD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wykład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D06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86A7E72" w14:textId="35338335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A76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0FF883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42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4BD985C" w14:textId="5A8A50B0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CC8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FD4247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na Wóycickiego</w:t>
            </w:r>
          </w:p>
          <w:p w14:paraId="2888AF0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23F7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67819437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A976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7A60035B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 / 5 sem.</w:t>
            </w:r>
            <w:r w:rsidRPr="00084093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54F0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9ED06A9" w14:textId="6220EC6F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Emisja głosu</w:t>
            </w:r>
          </w:p>
          <w:p w14:paraId="1442BE00" w14:textId="5525546A" w:rsidR="007440B8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(realizacja w Studium Pedagogizacji)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C9B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46B12EE" w14:textId="66A5211A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1E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FD126F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605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C6AF9A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26C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0F37EAD" w14:textId="311B9E5F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C32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73762D3" w14:textId="77777777" w:rsidR="00ED14E4" w:rsidRPr="00084093" w:rsidRDefault="00ED14E4" w:rsidP="00ED14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na Wóycickiego</w:t>
            </w:r>
          </w:p>
          <w:p w14:paraId="184F6E0B" w14:textId="77777777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628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5FF8D14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14E4" w:rsidRPr="00084093" w14:paraId="08108B72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813" w14:textId="7DC25958" w:rsidR="00ED14E4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3-5 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2ADB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060E83B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Diagnoza i terapia pedagogiczna</w:t>
            </w:r>
          </w:p>
          <w:p w14:paraId="0E5C3E0C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E2EA" w14:textId="77777777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3C50E3B" w14:textId="1A0E3347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6DC2" w14:textId="77777777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9BFA5EE" w14:textId="3D08537D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6D69" w14:textId="77777777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4D73A8" w14:textId="5A8C0685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72ED" w14:textId="77777777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E5A9F7E" w14:textId="03D9AA0B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C959" w14:textId="77777777" w:rsidR="00ED14E4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5A565BD" w14:textId="61404C68" w:rsidR="00ED14E4" w:rsidRPr="00084093" w:rsidRDefault="00ED14E4" w:rsidP="00ED14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Zajęcia na Wóycickiego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C9A6" w14:textId="77777777" w:rsidR="00ED14E4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40B8" w:rsidRPr="00084093" w14:paraId="142B8ADD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F2B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71B07162" w14:textId="3284F718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C14D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9459681" w14:textId="77777777" w:rsidR="007440B8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Komunikacja międzykulturowa w szkole</w:t>
            </w:r>
          </w:p>
          <w:p w14:paraId="6DAB8955" w14:textId="77777777" w:rsidR="00B1064F" w:rsidRPr="00084093" w:rsidRDefault="00B1064F" w:rsidP="00B1064F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mgr Marcin Miłko</w:t>
            </w:r>
          </w:p>
          <w:p w14:paraId="308711AE" w14:textId="548797A7" w:rsidR="00B1064F" w:rsidRPr="00084093" w:rsidRDefault="00B1064F" w:rsidP="00ED14E4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F3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0C08D7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248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8683D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DAC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5E1A795" w14:textId="0604AF05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EE2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24BEF2A" w14:textId="65940A15" w:rsidR="007440B8" w:rsidRPr="00084093" w:rsidRDefault="0043768F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0EA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8E54E97" w14:textId="2A5B954A" w:rsidR="007440B8" w:rsidRPr="00084093" w:rsidRDefault="00B1064F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15.00-16.30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E920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7702441" w14:textId="52BFE6FD" w:rsidR="007440B8" w:rsidRPr="00084093" w:rsidRDefault="00B1064F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327</w:t>
            </w:r>
          </w:p>
        </w:tc>
      </w:tr>
      <w:tr w:rsidR="007440B8" w:rsidRPr="00084093" w14:paraId="6EC68215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B1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3798E084" w14:textId="1B39B634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4 </w:t>
            </w:r>
            <w:r w:rsidR="007440B8" w:rsidRPr="00084093">
              <w:rPr>
                <w:rFonts w:cs="Times New Roman"/>
                <w:sz w:val="24"/>
                <w:szCs w:val="24"/>
              </w:rPr>
              <w:t>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ECA9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74E0AC6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Metodyka nauczania literatury w szkole</w:t>
            </w:r>
          </w:p>
          <w:p w14:paraId="44456D16" w14:textId="0594D6C5" w:rsidR="007440B8" w:rsidRPr="00084093" w:rsidRDefault="00B1064F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P</w:t>
            </w:r>
            <w:r w:rsidR="00ED14E4" w:rsidRPr="00084093">
              <w:rPr>
                <w:rFonts w:cs="Times New Roman"/>
                <w:i/>
                <w:sz w:val="24"/>
                <w:szCs w:val="24"/>
              </w:rPr>
              <w:t>odstawowej</w:t>
            </w:r>
          </w:p>
          <w:p w14:paraId="39FFEEBA" w14:textId="77777777" w:rsidR="00B1064F" w:rsidRPr="00084093" w:rsidRDefault="00B1064F" w:rsidP="00B1064F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mgr Marcin Miłko</w:t>
            </w:r>
          </w:p>
          <w:p w14:paraId="12C72F19" w14:textId="08003DBA" w:rsidR="00B1064F" w:rsidRPr="00084093" w:rsidRDefault="00B1064F" w:rsidP="00ED14E4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37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CE143E" w14:textId="520CC003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685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30F8975" w14:textId="2E4B9101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6E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F5ED6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DA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525DF1A" w14:textId="5D40F32B" w:rsidR="007440B8" w:rsidRPr="00084093" w:rsidRDefault="0043768F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9A6" w14:textId="77777777" w:rsidR="007440B8" w:rsidRPr="00084093" w:rsidRDefault="007440B8" w:rsidP="00ED14E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EF47009" w14:textId="130E9833" w:rsidR="00B1064F" w:rsidRPr="00084093" w:rsidRDefault="00B1064F" w:rsidP="00ED14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16.45-18.15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E7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727ADEE9" w14:textId="1A9987D3" w:rsidR="00B1064F" w:rsidRPr="00084093" w:rsidRDefault="00B1064F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327</w:t>
            </w:r>
          </w:p>
        </w:tc>
      </w:tr>
      <w:tr w:rsidR="007440B8" w:rsidRPr="00084093" w14:paraId="3895DA02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602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5B69BF9B" w14:textId="274F2DBB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4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938D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31A70B0A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Literatura dla dzieci i młodzieży w</w:t>
            </w:r>
          </w:p>
          <w:p w14:paraId="3E585D86" w14:textId="77777777" w:rsidR="007440B8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dydaktyce szkolnej</w:t>
            </w:r>
          </w:p>
          <w:p w14:paraId="6CF42A5A" w14:textId="77777777" w:rsidR="0043768F" w:rsidRPr="00084093" w:rsidRDefault="0043768F" w:rsidP="00ED14E4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prof. Joanna Zajkowska</w:t>
            </w:r>
          </w:p>
          <w:p w14:paraId="601A1331" w14:textId="13E4CFE4" w:rsidR="0043768F" w:rsidRPr="00084093" w:rsidRDefault="0043768F" w:rsidP="00ED14E4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2FDE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5BC3528" w14:textId="7EA27189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33B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FDDF5A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34F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1CB39D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6025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4533505" w14:textId="2F911098" w:rsidR="007440B8" w:rsidRPr="00084093" w:rsidRDefault="0043768F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98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725E8E5" w14:textId="7B1802F5" w:rsidR="0043768F" w:rsidRPr="00084093" w:rsidRDefault="0043768F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Pon. 9.45-11.15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03DD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4645822" w14:textId="50EAF6EA" w:rsidR="0043768F" w:rsidRPr="00084093" w:rsidRDefault="0043768F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323</w:t>
            </w:r>
          </w:p>
        </w:tc>
      </w:tr>
      <w:tr w:rsidR="007440B8" w:rsidRPr="00084093" w14:paraId="517071A0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768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159541F7" w14:textId="5E67BEBD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5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6AC3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DE51845" w14:textId="77777777" w:rsidR="00ED14E4" w:rsidRPr="00084093" w:rsidRDefault="00ED14E4" w:rsidP="00ED14E4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bCs/>
                <w:i/>
                <w:iCs/>
                <w:sz w:val="24"/>
                <w:szCs w:val="24"/>
              </w:rPr>
              <w:t>Metodyka nauczania języka polskiego w</w:t>
            </w:r>
          </w:p>
          <w:p w14:paraId="1CC8C50E" w14:textId="77777777" w:rsidR="007440B8" w:rsidRPr="00084093" w:rsidRDefault="00ED14E4" w:rsidP="00ED14E4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84093">
              <w:rPr>
                <w:rFonts w:cs="Times New Roman"/>
                <w:bCs/>
                <w:i/>
                <w:iCs/>
                <w:sz w:val="24"/>
                <w:szCs w:val="24"/>
              </w:rPr>
              <w:lastRenderedPageBreak/>
              <w:t>szkole podstawowej</w:t>
            </w:r>
          </w:p>
          <w:p w14:paraId="5D3C6175" w14:textId="77777777" w:rsidR="00ED14E4" w:rsidRPr="00084093" w:rsidRDefault="00ED14E4" w:rsidP="00ED14E4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mgr Marcin Miłko</w:t>
            </w:r>
          </w:p>
          <w:p w14:paraId="5EB195AB" w14:textId="68E0EB00" w:rsidR="00ED14E4" w:rsidRPr="00084093" w:rsidRDefault="00ED14E4" w:rsidP="00ED14E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B209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105F935" w14:textId="17906698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3C5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4B5F0DB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lastRenderedPageBreak/>
              <w:t>Zal.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92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92F91EF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39D8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3FDD9E7" w14:textId="2D6237A8" w:rsidR="007440B8" w:rsidRPr="00084093" w:rsidRDefault="0043768F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05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4DE05458" w14:textId="77777777" w:rsidR="00ED14E4" w:rsidRPr="00084093" w:rsidRDefault="00ED14E4" w:rsidP="00ED14E4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Pt. 9.45-11.15</w:t>
            </w:r>
          </w:p>
          <w:p w14:paraId="4C9D42DE" w14:textId="610F611F" w:rsidR="00ED14E4" w:rsidRPr="00084093" w:rsidRDefault="00ED14E4" w:rsidP="00ED14E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1C25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481B1138" w14:textId="474EAA6A" w:rsidR="00ED14E4" w:rsidRPr="00084093" w:rsidRDefault="0043768F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327</w:t>
            </w:r>
          </w:p>
        </w:tc>
      </w:tr>
      <w:tr w:rsidR="007440B8" w:rsidRPr="00084093" w14:paraId="68412643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F09F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34F2FA60" w14:textId="0A8F87BD" w:rsidR="007440B8" w:rsidRPr="00084093" w:rsidRDefault="00ED14E4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6</w:t>
            </w:r>
            <w:r w:rsidR="007440B8" w:rsidRPr="00084093">
              <w:rPr>
                <w:rFonts w:cs="Times New Roman"/>
                <w:sz w:val="24"/>
                <w:szCs w:val="24"/>
              </w:rPr>
              <w:t xml:space="preserve"> 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FCF4" w14:textId="77777777" w:rsidR="007440B8" w:rsidRPr="00084093" w:rsidRDefault="007440B8" w:rsidP="00157BD2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2EF77A1" w14:textId="77777777" w:rsidR="00ED14E4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Metodyka nauczania języka polskiego jako</w:t>
            </w:r>
          </w:p>
          <w:p w14:paraId="5DDFE5CF" w14:textId="77777777" w:rsidR="007440B8" w:rsidRPr="00084093" w:rsidRDefault="00ED14E4" w:rsidP="00ED14E4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obcego w szkole</w:t>
            </w:r>
          </w:p>
          <w:p w14:paraId="421FB0DC" w14:textId="77777777" w:rsidR="004F5241" w:rsidRPr="00084093" w:rsidRDefault="004F5241" w:rsidP="00ED14E4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84093">
              <w:rPr>
                <w:rFonts w:cs="Times New Roman"/>
                <w:b/>
                <w:bCs/>
                <w:iCs/>
                <w:sz w:val="24"/>
                <w:szCs w:val="24"/>
              </w:rPr>
              <w:t>dr Vira Neszew</w:t>
            </w:r>
          </w:p>
          <w:p w14:paraId="73473D1E" w14:textId="21B8FCD9" w:rsidR="004F5241" w:rsidRPr="00084093" w:rsidRDefault="004F5241" w:rsidP="00ED14E4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90BA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3BCE78B" w14:textId="708D0991" w:rsidR="007440B8" w:rsidRPr="00084093" w:rsidRDefault="00ED14E4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8D4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3377EBC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Zal.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D70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215F9A2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A581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FD7FDAE" w14:textId="6F877F44" w:rsidR="007440B8" w:rsidRPr="00084093" w:rsidRDefault="0043768F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AB3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C2C08C8" w14:textId="0A333DCA" w:rsidR="004F5241" w:rsidRPr="00084093" w:rsidRDefault="00211A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Śr</w:t>
            </w:r>
            <w:r w:rsidR="004F5241" w:rsidRPr="00084093">
              <w:rPr>
                <w:rFonts w:cs="Times New Roman"/>
                <w:sz w:val="24"/>
                <w:szCs w:val="24"/>
              </w:rPr>
              <w:t>. 8.00-9.30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E34A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605998A0" w14:textId="37AEA379" w:rsidR="004F5241" w:rsidRPr="00084093" w:rsidRDefault="004F5241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327</w:t>
            </w:r>
          </w:p>
        </w:tc>
      </w:tr>
      <w:tr w:rsidR="007440B8" w:rsidRPr="00084093" w14:paraId="2AA7AB40" w14:textId="77777777" w:rsidTr="00157BD2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703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9907C6F" w14:textId="407B386A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5-6 sem.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6699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  <w:p w14:paraId="2226BEDF" w14:textId="3D0AD0FB" w:rsidR="007440B8" w:rsidRPr="00084093" w:rsidRDefault="00ED14E4" w:rsidP="00157BD2">
            <w:pPr>
              <w:rPr>
                <w:rFonts w:cs="Times New Roman"/>
                <w:i/>
                <w:sz w:val="24"/>
                <w:szCs w:val="24"/>
              </w:rPr>
            </w:pPr>
            <w:r w:rsidRPr="00084093">
              <w:rPr>
                <w:rFonts w:cs="Times New Roman"/>
                <w:i/>
                <w:sz w:val="24"/>
                <w:szCs w:val="24"/>
              </w:rPr>
              <w:t>Praktyki w szkole podstawowej zawodowe</w:t>
            </w:r>
            <w:r w:rsidR="007440B8" w:rsidRPr="00084093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437528D5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5996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EF579A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C5CD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3AB0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A765D62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6493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9C42B6D" w14:textId="0676BBC8" w:rsidR="007440B8" w:rsidRPr="00084093" w:rsidRDefault="0043768F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40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CE24" w14:textId="77777777" w:rsidR="007440B8" w:rsidRPr="00084093" w:rsidRDefault="007440B8" w:rsidP="00157B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F0E1" w14:textId="77777777" w:rsidR="007440B8" w:rsidRPr="00084093" w:rsidRDefault="007440B8" w:rsidP="00157BD2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7D5B3DB4" w14:textId="77777777" w:rsidR="007440B8" w:rsidRPr="00084093" w:rsidRDefault="007440B8" w:rsidP="007440B8">
      <w:pPr>
        <w:rPr>
          <w:rFonts w:cs="Times New Roman"/>
          <w:sz w:val="24"/>
          <w:szCs w:val="24"/>
        </w:rPr>
      </w:pPr>
    </w:p>
    <w:p w14:paraId="311F31B8" w14:textId="77777777" w:rsidR="007440B8" w:rsidRPr="00084093" w:rsidRDefault="007440B8">
      <w:pPr>
        <w:rPr>
          <w:rFonts w:cs="Times New Roman"/>
          <w:sz w:val="24"/>
          <w:szCs w:val="24"/>
        </w:rPr>
      </w:pPr>
    </w:p>
    <w:sectPr w:rsidR="007440B8" w:rsidRPr="00084093" w:rsidSect="007440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057A" w14:textId="77777777" w:rsidR="00DF434C" w:rsidRDefault="00DF434C" w:rsidP="007440B8">
      <w:r>
        <w:separator/>
      </w:r>
    </w:p>
  </w:endnote>
  <w:endnote w:type="continuationSeparator" w:id="0">
    <w:p w14:paraId="3FDB7EEB" w14:textId="77777777" w:rsidR="00DF434C" w:rsidRDefault="00DF434C" w:rsidP="0074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BE12" w14:textId="77777777" w:rsidR="00DF434C" w:rsidRDefault="00DF434C" w:rsidP="007440B8">
      <w:r>
        <w:separator/>
      </w:r>
    </w:p>
  </w:footnote>
  <w:footnote w:type="continuationSeparator" w:id="0">
    <w:p w14:paraId="5BAD95D6" w14:textId="77777777" w:rsidR="00DF434C" w:rsidRDefault="00DF434C" w:rsidP="0074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C0D5B95"/>
    <w:multiLevelType w:val="hybridMultilevel"/>
    <w:tmpl w:val="574C6A9E"/>
    <w:lvl w:ilvl="0" w:tplc="0415000F">
      <w:start w:val="1"/>
      <w:numFmt w:val="decimal"/>
      <w:lvlText w:val="%1."/>
      <w:lvlJc w:val="left"/>
      <w:pPr>
        <w:ind w:left="15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85" w:hanging="180"/>
      </w:pPr>
      <w:rPr>
        <w:rFonts w:cs="Times New Roman"/>
      </w:rPr>
    </w:lvl>
  </w:abstractNum>
  <w:abstractNum w:abstractNumId="5" w15:restartNumberingAfterBreak="0">
    <w:nsid w:val="3F36311A"/>
    <w:multiLevelType w:val="hybridMultilevel"/>
    <w:tmpl w:val="77B278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E5556"/>
    <w:multiLevelType w:val="hybridMultilevel"/>
    <w:tmpl w:val="0A1AD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415FA8"/>
    <w:multiLevelType w:val="hybridMultilevel"/>
    <w:tmpl w:val="B3928C80"/>
    <w:lvl w:ilvl="0" w:tplc="F1F838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F72D4"/>
    <w:multiLevelType w:val="hybridMultilevel"/>
    <w:tmpl w:val="C674F170"/>
    <w:lvl w:ilvl="0" w:tplc="1E809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3F0A12"/>
    <w:multiLevelType w:val="hybridMultilevel"/>
    <w:tmpl w:val="A8AA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15918">
    <w:abstractNumId w:val="0"/>
  </w:num>
  <w:num w:numId="2" w16cid:durableId="1918856037">
    <w:abstractNumId w:val="1"/>
  </w:num>
  <w:num w:numId="3" w16cid:durableId="1484279366">
    <w:abstractNumId w:val="2"/>
  </w:num>
  <w:num w:numId="4" w16cid:durableId="91516573">
    <w:abstractNumId w:val="3"/>
  </w:num>
  <w:num w:numId="5" w16cid:durableId="1733849699">
    <w:abstractNumId w:val="4"/>
  </w:num>
  <w:num w:numId="6" w16cid:durableId="1738360087">
    <w:abstractNumId w:val="6"/>
  </w:num>
  <w:num w:numId="7" w16cid:durableId="247884646">
    <w:abstractNumId w:val="8"/>
  </w:num>
  <w:num w:numId="8" w16cid:durableId="817652557">
    <w:abstractNumId w:val="5"/>
  </w:num>
  <w:num w:numId="9" w16cid:durableId="918752501">
    <w:abstractNumId w:val="7"/>
  </w:num>
  <w:num w:numId="10" w16cid:durableId="354696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B8"/>
    <w:rsid w:val="00084093"/>
    <w:rsid w:val="00094309"/>
    <w:rsid w:val="00204057"/>
    <w:rsid w:val="00211AB8"/>
    <w:rsid w:val="00234128"/>
    <w:rsid w:val="00287588"/>
    <w:rsid w:val="00304CA2"/>
    <w:rsid w:val="00380411"/>
    <w:rsid w:val="003F010B"/>
    <w:rsid w:val="0043768F"/>
    <w:rsid w:val="004D1E60"/>
    <w:rsid w:val="004F5241"/>
    <w:rsid w:val="00541B9A"/>
    <w:rsid w:val="005756A4"/>
    <w:rsid w:val="005D178E"/>
    <w:rsid w:val="00677A77"/>
    <w:rsid w:val="006B6CE2"/>
    <w:rsid w:val="006D6120"/>
    <w:rsid w:val="006E44F4"/>
    <w:rsid w:val="0070754F"/>
    <w:rsid w:val="007440B8"/>
    <w:rsid w:val="00784C05"/>
    <w:rsid w:val="007D2187"/>
    <w:rsid w:val="00861C8B"/>
    <w:rsid w:val="008D35F3"/>
    <w:rsid w:val="00906AC7"/>
    <w:rsid w:val="0091625E"/>
    <w:rsid w:val="009D479D"/>
    <w:rsid w:val="00A11997"/>
    <w:rsid w:val="00A65760"/>
    <w:rsid w:val="00A902A6"/>
    <w:rsid w:val="00A95967"/>
    <w:rsid w:val="00AB1873"/>
    <w:rsid w:val="00AD08D2"/>
    <w:rsid w:val="00B1064F"/>
    <w:rsid w:val="00BC0671"/>
    <w:rsid w:val="00C206CC"/>
    <w:rsid w:val="00C72681"/>
    <w:rsid w:val="00CB0D76"/>
    <w:rsid w:val="00CD07CC"/>
    <w:rsid w:val="00D60602"/>
    <w:rsid w:val="00D62279"/>
    <w:rsid w:val="00D846C1"/>
    <w:rsid w:val="00D847CB"/>
    <w:rsid w:val="00D9799E"/>
    <w:rsid w:val="00DB2DE1"/>
    <w:rsid w:val="00DD1DD0"/>
    <w:rsid w:val="00DE33FD"/>
    <w:rsid w:val="00DF434C"/>
    <w:rsid w:val="00E82EAB"/>
    <w:rsid w:val="00EA24FE"/>
    <w:rsid w:val="00EA3E37"/>
    <w:rsid w:val="00ED14E4"/>
    <w:rsid w:val="00F3719A"/>
    <w:rsid w:val="00F37A20"/>
    <w:rsid w:val="00F74C23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438C"/>
  <w15:chartTrackingRefBased/>
  <w15:docId w15:val="{5DCA6FB4-8222-49BA-A56E-FEE70AB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0B8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4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4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74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74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7440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7440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7440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7440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4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74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74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7440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7440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744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rsid w:val="00744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rsid w:val="00744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744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0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744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0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0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0B8"/>
    <w:rPr>
      <w:b/>
      <w:bCs/>
      <w:smallCaps/>
      <w:color w:val="0F4761" w:themeColor="accent1" w:themeShade="BF"/>
      <w:spacing w:val="5"/>
    </w:rPr>
  </w:style>
  <w:style w:type="character" w:customStyle="1" w:styleId="WW8Num1z0">
    <w:name w:val="WW8Num1z0"/>
    <w:uiPriority w:val="99"/>
    <w:rsid w:val="007440B8"/>
  </w:style>
  <w:style w:type="character" w:customStyle="1" w:styleId="WW8Num1z1">
    <w:name w:val="WW8Num1z1"/>
    <w:uiPriority w:val="99"/>
    <w:rsid w:val="007440B8"/>
  </w:style>
  <w:style w:type="character" w:customStyle="1" w:styleId="WW8Num1z2">
    <w:name w:val="WW8Num1z2"/>
    <w:uiPriority w:val="99"/>
    <w:rsid w:val="007440B8"/>
  </w:style>
  <w:style w:type="character" w:customStyle="1" w:styleId="WW8Num1z3">
    <w:name w:val="WW8Num1z3"/>
    <w:uiPriority w:val="99"/>
    <w:rsid w:val="007440B8"/>
  </w:style>
  <w:style w:type="character" w:customStyle="1" w:styleId="WW8Num1z4">
    <w:name w:val="WW8Num1z4"/>
    <w:uiPriority w:val="99"/>
    <w:rsid w:val="007440B8"/>
  </w:style>
  <w:style w:type="character" w:customStyle="1" w:styleId="WW8Num1z5">
    <w:name w:val="WW8Num1z5"/>
    <w:uiPriority w:val="99"/>
    <w:rsid w:val="007440B8"/>
  </w:style>
  <w:style w:type="character" w:customStyle="1" w:styleId="WW8Num1z6">
    <w:name w:val="WW8Num1z6"/>
    <w:uiPriority w:val="99"/>
    <w:rsid w:val="007440B8"/>
  </w:style>
  <w:style w:type="character" w:customStyle="1" w:styleId="WW8Num1z7">
    <w:name w:val="WW8Num1z7"/>
    <w:uiPriority w:val="99"/>
    <w:rsid w:val="007440B8"/>
  </w:style>
  <w:style w:type="character" w:customStyle="1" w:styleId="WW8Num1z8">
    <w:name w:val="WW8Num1z8"/>
    <w:uiPriority w:val="99"/>
    <w:rsid w:val="007440B8"/>
  </w:style>
  <w:style w:type="character" w:customStyle="1" w:styleId="WW8Num2z0">
    <w:name w:val="WW8Num2z0"/>
    <w:uiPriority w:val="99"/>
    <w:rsid w:val="007440B8"/>
    <w:rPr>
      <w:b/>
      <w:shd w:val="clear" w:color="auto" w:fill="00FF00"/>
    </w:rPr>
  </w:style>
  <w:style w:type="character" w:customStyle="1" w:styleId="WW8Num3z0">
    <w:name w:val="WW8Num3z0"/>
    <w:uiPriority w:val="99"/>
    <w:rsid w:val="007440B8"/>
    <w:rPr>
      <w:b/>
    </w:rPr>
  </w:style>
  <w:style w:type="character" w:customStyle="1" w:styleId="WW8Num4z0">
    <w:name w:val="WW8Num4z0"/>
    <w:uiPriority w:val="99"/>
    <w:rsid w:val="007440B8"/>
  </w:style>
  <w:style w:type="character" w:customStyle="1" w:styleId="WW8Num5z0">
    <w:name w:val="WW8Num5z0"/>
    <w:uiPriority w:val="99"/>
    <w:rsid w:val="007440B8"/>
    <w:rPr>
      <w:rFonts w:ascii="Symbol" w:hAnsi="Symbol"/>
    </w:rPr>
  </w:style>
  <w:style w:type="character" w:customStyle="1" w:styleId="WW8Num6z0">
    <w:name w:val="WW8Num6z0"/>
    <w:uiPriority w:val="99"/>
    <w:rsid w:val="007440B8"/>
    <w:rPr>
      <w:rFonts w:ascii="Symbol" w:hAnsi="Symbol"/>
    </w:rPr>
  </w:style>
  <w:style w:type="character" w:customStyle="1" w:styleId="WW8Num7z0">
    <w:name w:val="WW8Num7z0"/>
    <w:uiPriority w:val="99"/>
    <w:rsid w:val="007440B8"/>
    <w:rPr>
      <w:rFonts w:ascii="Symbol" w:hAnsi="Symbol"/>
    </w:rPr>
  </w:style>
  <w:style w:type="character" w:customStyle="1" w:styleId="WW8Num8z0">
    <w:name w:val="WW8Num8z0"/>
    <w:uiPriority w:val="99"/>
    <w:rsid w:val="007440B8"/>
    <w:rPr>
      <w:rFonts w:ascii="Symbol" w:hAnsi="Symbol"/>
    </w:rPr>
  </w:style>
  <w:style w:type="character" w:customStyle="1" w:styleId="WW8Num9z0">
    <w:name w:val="WW8Num9z0"/>
    <w:uiPriority w:val="99"/>
    <w:rsid w:val="007440B8"/>
  </w:style>
  <w:style w:type="character" w:customStyle="1" w:styleId="WW8Num10z0">
    <w:name w:val="WW8Num10z0"/>
    <w:uiPriority w:val="99"/>
    <w:rsid w:val="007440B8"/>
    <w:rPr>
      <w:rFonts w:ascii="Symbol" w:hAnsi="Symbol"/>
    </w:rPr>
  </w:style>
  <w:style w:type="character" w:customStyle="1" w:styleId="WW8Num11z0">
    <w:name w:val="WW8Num11z0"/>
    <w:uiPriority w:val="99"/>
    <w:rsid w:val="007440B8"/>
    <w:rPr>
      <w:b/>
    </w:rPr>
  </w:style>
  <w:style w:type="character" w:customStyle="1" w:styleId="WW8Num11z1">
    <w:name w:val="WW8Num11z1"/>
    <w:uiPriority w:val="99"/>
    <w:rsid w:val="007440B8"/>
  </w:style>
  <w:style w:type="character" w:customStyle="1" w:styleId="WW8Num11z2">
    <w:name w:val="WW8Num11z2"/>
    <w:uiPriority w:val="99"/>
    <w:rsid w:val="007440B8"/>
  </w:style>
  <w:style w:type="character" w:customStyle="1" w:styleId="WW8Num11z3">
    <w:name w:val="WW8Num11z3"/>
    <w:uiPriority w:val="99"/>
    <w:rsid w:val="007440B8"/>
  </w:style>
  <w:style w:type="character" w:customStyle="1" w:styleId="WW8Num11z4">
    <w:name w:val="WW8Num11z4"/>
    <w:uiPriority w:val="99"/>
    <w:rsid w:val="007440B8"/>
  </w:style>
  <w:style w:type="character" w:customStyle="1" w:styleId="WW8Num11z5">
    <w:name w:val="WW8Num11z5"/>
    <w:uiPriority w:val="99"/>
    <w:rsid w:val="007440B8"/>
  </w:style>
  <w:style w:type="character" w:customStyle="1" w:styleId="WW8Num11z6">
    <w:name w:val="WW8Num11z6"/>
    <w:uiPriority w:val="99"/>
    <w:rsid w:val="007440B8"/>
  </w:style>
  <w:style w:type="character" w:customStyle="1" w:styleId="WW8Num11z7">
    <w:name w:val="WW8Num11z7"/>
    <w:uiPriority w:val="99"/>
    <w:rsid w:val="007440B8"/>
  </w:style>
  <w:style w:type="character" w:customStyle="1" w:styleId="WW8Num11z8">
    <w:name w:val="WW8Num11z8"/>
    <w:uiPriority w:val="99"/>
    <w:rsid w:val="007440B8"/>
  </w:style>
  <w:style w:type="character" w:customStyle="1" w:styleId="WW8Num12z0">
    <w:name w:val="WW8Num12z0"/>
    <w:uiPriority w:val="99"/>
    <w:rsid w:val="007440B8"/>
    <w:rPr>
      <w:b/>
    </w:rPr>
  </w:style>
  <w:style w:type="character" w:customStyle="1" w:styleId="WW8Num12z1">
    <w:name w:val="WW8Num12z1"/>
    <w:uiPriority w:val="99"/>
    <w:rsid w:val="007440B8"/>
  </w:style>
  <w:style w:type="character" w:customStyle="1" w:styleId="WW8Num12z2">
    <w:name w:val="WW8Num12z2"/>
    <w:uiPriority w:val="99"/>
    <w:rsid w:val="007440B8"/>
  </w:style>
  <w:style w:type="character" w:customStyle="1" w:styleId="WW8Num12z3">
    <w:name w:val="WW8Num12z3"/>
    <w:uiPriority w:val="99"/>
    <w:rsid w:val="007440B8"/>
  </w:style>
  <w:style w:type="character" w:customStyle="1" w:styleId="WW8Num12z4">
    <w:name w:val="WW8Num12z4"/>
    <w:uiPriority w:val="99"/>
    <w:rsid w:val="007440B8"/>
  </w:style>
  <w:style w:type="character" w:customStyle="1" w:styleId="WW8Num12z5">
    <w:name w:val="WW8Num12z5"/>
    <w:uiPriority w:val="99"/>
    <w:rsid w:val="007440B8"/>
  </w:style>
  <w:style w:type="character" w:customStyle="1" w:styleId="WW8Num12z6">
    <w:name w:val="WW8Num12z6"/>
    <w:uiPriority w:val="99"/>
    <w:rsid w:val="007440B8"/>
  </w:style>
  <w:style w:type="character" w:customStyle="1" w:styleId="WW8Num12z7">
    <w:name w:val="WW8Num12z7"/>
    <w:uiPriority w:val="99"/>
    <w:rsid w:val="007440B8"/>
  </w:style>
  <w:style w:type="character" w:customStyle="1" w:styleId="WW8Num12z8">
    <w:name w:val="WW8Num12z8"/>
    <w:uiPriority w:val="99"/>
    <w:rsid w:val="007440B8"/>
  </w:style>
  <w:style w:type="character" w:customStyle="1" w:styleId="Domylnaczcionkaakapitu1">
    <w:name w:val="Domyślna czcionka akapitu1"/>
    <w:uiPriority w:val="99"/>
    <w:rsid w:val="007440B8"/>
  </w:style>
  <w:style w:type="character" w:styleId="Uwydatnienie">
    <w:name w:val="Emphasis"/>
    <w:uiPriority w:val="99"/>
    <w:qFormat/>
    <w:rsid w:val="007440B8"/>
    <w:rPr>
      <w:rFonts w:cs="Times New Roman"/>
      <w:i/>
    </w:rPr>
  </w:style>
  <w:style w:type="character" w:styleId="Numerstrony">
    <w:name w:val="page number"/>
    <w:uiPriority w:val="99"/>
    <w:rsid w:val="007440B8"/>
    <w:rPr>
      <w:rFonts w:cs="Times New Roman"/>
    </w:rPr>
  </w:style>
  <w:style w:type="character" w:customStyle="1" w:styleId="Odwoaniedokomentarza1">
    <w:name w:val="Odwołanie do komentarza1"/>
    <w:uiPriority w:val="99"/>
    <w:rsid w:val="007440B8"/>
    <w:rPr>
      <w:sz w:val="16"/>
    </w:rPr>
  </w:style>
  <w:style w:type="character" w:customStyle="1" w:styleId="ZnakZnak">
    <w:name w:val="Znak Znak"/>
    <w:uiPriority w:val="99"/>
    <w:rsid w:val="007440B8"/>
  </w:style>
  <w:style w:type="character" w:customStyle="1" w:styleId="ZnakZnak1">
    <w:name w:val="Znak Znak1"/>
    <w:uiPriority w:val="99"/>
    <w:rsid w:val="007440B8"/>
  </w:style>
  <w:style w:type="character" w:styleId="Hipercze">
    <w:name w:val="Hyperlink"/>
    <w:uiPriority w:val="99"/>
    <w:rsid w:val="007440B8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7440B8"/>
    <w:rPr>
      <w:vertAlign w:val="superscript"/>
    </w:rPr>
  </w:style>
  <w:style w:type="character" w:customStyle="1" w:styleId="ZnakZnakZnak">
    <w:name w:val="Znak Znak Znak"/>
    <w:uiPriority w:val="99"/>
    <w:rsid w:val="007440B8"/>
    <w:rPr>
      <w:b/>
      <w:lang w:val="pl-PL" w:eastAsia="ar-SA" w:bidi="ar-SA"/>
    </w:rPr>
  </w:style>
  <w:style w:type="character" w:customStyle="1" w:styleId="ZnakZnak2">
    <w:name w:val="Znak Znak2"/>
    <w:uiPriority w:val="99"/>
    <w:rsid w:val="007440B8"/>
    <w:rPr>
      <w:rFonts w:ascii="Courier New" w:hAnsi="Courier New"/>
    </w:rPr>
  </w:style>
  <w:style w:type="character" w:customStyle="1" w:styleId="Znakinumeracji">
    <w:name w:val="Znaki numeracji"/>
    <w:uiPriority w:val="99"/>
    <w:rsid w:val="007440B8"/>
  </w:style>
  <w:style w:type="paragraph" w:customStyle="1" w:styleId="Nagwek10">
    <w:name w:val="Nagłówek1"/>
    <w:basedOn w:val="Normalny"/>
    <w:next w:val="Tekstpodstawowy"/>
    <w:uiPriority w:val="99"/>
    <w:rsid w:val="007440B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440B8"/>
    <w:pPr>
      <w:jc w:val="both"/>
    </w:pPr>
    <w:rPr>
      <w:rFonts w:eastAsia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40B8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Lista">
    <w:name w:val="List"/>
    <w:basedOn w:val="Tekstpodstawowy"/>
    <w:uiPriority w:val="99"/>
    <w:rsid w:val="007440B8"/>
    <w:rPr>
      <w:rFonts w:cs="Mangal"/>
    </w:rPr>
  </w:style>
  <w:style w:type="paragraph" w:customStyle="1" w:styleId="Podpis1">
    <w:name w:val="Podpis1"/>
    <w:basedOn w:val="Normalny"/>
    <w:uiPriority w:val="99"/>
    <w:rsid w:val="007440B8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7440B8"/>
    <w:pPr>
      <w:suppressLineNumber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uiPriority w:val="99"/>
    <w:rsid w:val="007440B8"/>
    <w:rPr>
      <w:rFonts w:cs="Times New Roman"/>
      <w:sz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7440B8"/>
    <w:rPr>
      <w:rFonts w:cs="Times New Roman"/>
      <w:b/>
      <w:bCs/>
      <w:sz w:val="28"/>
      <w:lang w:eastAsia="ar-SA"/>
    </w:rPr>
  </w:style>
  <w:style w:type="paragraph" w:styleId="Stopka">
    <w:name w:val="footer"/>
    <w:basedOn w:val="Normalny"/>
    <w:link w:val="StopkaZnak"/>
    <w:uiPriority w:val="99"/>
    <w:rsid w:val="007440B8"/>
    <w:pPr>
      <w:tabs>
        <w:tab w:val="center" w:pos="4536"/>
        <w:tab w:val="right" w:pos="9072"/>
      </w:tabs>
    </w:pPr>
    <w:rPr>
      <w:rFonts w:eastAsia="Calibri" w:cs="Times New Roman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440B8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744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440B8"/>
    <w:rPr>
      <w:rFonts w:ascii="Courier New" w:eastAsia="Calibri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Tekstkomentarza2">
    <w:name w:val="Tekst komentarza2"/>
    <w:basedOn w:val="Normalny"/>
    <w:uiPriority w:val="99"/>
    <w:rsid w:val="007440B8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7440B8"/>
    <w:rPr>
      <w:rFonts w:eastAsia="Calibri" w:cs="Times New Roman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0B8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7440B8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40B8"/>
    <w:rPr>
      <w:rFonts w:ascii="Times New Roman" w:eastAsia="Calibri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rsid w:val="007440B8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40B8"/>
    <w:rPr>
      <w:rFonts w:ascii="Tahoma" w:eastAsia="Calibri" w:hAnsi="Tahoma" w:cs="Tahoma"/>
      <w:kern w:val="0"/>
      <w:sz w:val="16"/>
      <w:szCs w:val="16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7440B8"/>
    <w:pPr>
      <w:tabs>
        <w:tab w:val="center" w:pos="4536"/>
        <w:tab w:val="right" w:pos="9072"/>
      </w:tabs>
    </w:pPr>
    <w:rPr>
      <w:rFonts w:eastAsia="Calibri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440B8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uiPriority w:val="99"/>
    <w:rsid w:val="007440B8"/>
    <w:pPr>
      <w:jc w:val="center"/>
    </w:pPr>
    <w:rPr>
      <w:rFonts w:cs="Times New Roman"/>
      <w:sz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7440B8"/>
    <w:rPr>
      <w:rFonts w:eastAsia="Calibri" w:cs="Times New Roman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440B8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komentarza1">
    <w:name w:val="Tekst komentarza1"/>
    <w:basedOn w:val="Normalny"/>
    <w:uiPriority w:val="99"/>
    <w:rsid w:val="007440B8"/>
    <w:rPr>
      <w:lang w:eastAsia="ar-SA"/>
    </w:rPr>
  </w:style>
  <w:style w:type="paragraph" w:styleId="Poprawka">
    <w:name w:val="Revision"/>
    <w:uiPriority w:val="99"/>
    <w:rsid w:val="007440B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uiPriority w:val="99"/>
    <w:rsid w:val="007440B8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uiPriority w:val="99"/>
    <w:rsid w:val="007440B8"/>
    <w:pPr>
      <w:suppressLineNumbers/>
    </w:pPr>
    <w:rPr>
      <w:rFonts w:cs="Times New Roman"/>
      <w:lang w:eastAsia="ar-SA"/>
    </w:rPr>
  </w:style>
  <w:style w:type="paragraph" w:customStyle="1" w:styleId="Nagwektabeli">
    <w:name w:val="Nagłówek tabeli"/>
    <w:basedOn w:val="Zawartotabeli"/>
    <w:uiPriority w:val="99"/>
    <w:rsid w:val="007440B8"/>
    <w:pPr>
      <w:jc w:val="center"/>
    </w:pPr>
    <w:rPr>
      <w:b/>
      <w:bCs/>
    </w:rPr>
  </w:style>
  <w:style w:type="table" w:customStyle="1" w:styleId="TableGrid">
    <w:name w:val="TableGrid"/>
    <w:rsid w:val="007440B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D5EE-14C2-4757-AE85-83FEA6BE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2231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Góral</dc:creator>
  <cp:keywords/>
  <dc:description/>
  <cp:lastModifiedBy>Aleksandra Góral</cp:lastModifiedBy>
  <cp:revision>16</cp:revision>
  <dcterms:created xsi:type="dcterms:W3CDTF">2025-02-10T12:35:00Z</dcterms:created>
  <dcterms:modified xsi:type="dcterms:W3CDTF">2025-03-03T09:53:00Z</dcterms:modified>
</cp:coreProperties>
</file>